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7F32" w14:textId="544285D9" w:rsidR="00F41321" w:rsidRDefault="005214C8" w:rsidP="00F41321">
      <w:pPr>
        <w:spacing w:before="0"/>
        <w:jc w:val="right"/>
        <w:rPr>
          <w:rFonts w:ascii="Comic Sans MS" w:eastAsia="Open Sans" w:hAnsi="Comic Sans MS" w:cs="Open Sans"/>
          <w:b/>
          <w:bCs/>
          <w:color w:val="00000A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D1773EF" wp14:editId="5AC79AE7">
            <wp:simplePos x="0" y="0"/>
            <wp:positionH relativeFrom="margin">
              <wp:posOffset>-427355</wp:posOffset>
            </wp:positionH>
            <wp:positionV relativeFrom="paragraph">
              <wp:posOffset>361950</wp:posOffset>
            </wp:positionV>
            <wp:extent cx="723900" cy="498475"/>
            <wp:effectExtent l="0" t="0" r="0" b="0"/>
            <wp:wrapNone/>
            <wp:docPr id="1738233081" name="Image 1738233081" descr="groupama-logo - JDA Dijon Bas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upama-logo - JDA Dijon Baske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1" t="19879" r="6788" b="20720"/>
                    <a:stretch/>
                  </pic:blipFill>
                  <pic:spPr bwMode="auto">
                    <a:xfrm>
                      <a:off x="0" y="0"/>
                      <a:ext cx="7239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7BE84FE7" wp14:editId="3499365B">
            <wp:simplePos x="0" y="0"/>
            <wp:positionH relativeFrom="margin">
              <wp:posOffset>2911043</wp:posOffset>
            </wp:positionH>
            <wp:positionV relativeFrom="paragraph">
              <wp:posOffset>-120599</wp:posOffset>
            </wp:positionV>
            <wp:extent cx="1013754" cy="399821"/>
            <wp:effectExtent l="0" t="0" r="0" b="635"/>
            <wp:wrapNone/>
            <wp:docPr id="12" name="Image 12" descr="Journée Portes Ouvertes - Agricampus à Hyères - ML du Coudon Gap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Journée Portes Ouvertes - Agricampus à Hyères - ML du Coudon Gapea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2106" r="3334" b="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754" cy="39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E2B2FEA" wp14:editId="1715CB79">
            <wp:simplePos x="0" y="0"/>
            <wp:positionH relativeFrom="margin">
              <wp:posOffset>1720748</wp:posOffset>
            </wp:positionH>
            <wp:positionV relativeFrom="paragraph">
              <wp:posOffset>-230254</wp:posOffset>
            </wp:positionV>
            <wp:extent cx="1243643" cy="59253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643" cy="59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3AA">
        <w:rPr>
          <w:noProof/>
        </w:rPr>
        <w:drawing>
          <wp:anchor distT="0" distB="0" distL="114300" distR="114300" simplePos="0" relativeHeight="251662336" behindDoc="0" locked="0" layoutInCell="1" allowOverlap="1" wp14:anchorId="10C5C860" wp14:editId="493C22AE">
            <wp:simplePos x="0" y="0"/>
            <wp:positionH relativeFrom="margin">
              <wp:posOffset>3969385</wp:posOffset>
            </wp:positionH>
            <wp:positionV relativeFrom="paragraph">
              <wp:posOffset>-446405</wp:posOffset>
            </wp:positionV>
            <wp:extent cx="2225040" cy="766435"/>
            <wp:effectExtent l="0" t="0" r="3810" b="0"/>
            <wp:wrapNone/>
            <wp:docPr id="238792109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792109" name="Image 2" descr="Une image contenant texte, Police, logo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76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3AA" w:rsidRPr="00F41321">
        <w:rPr>
          <w:rFonts w:ascii="Comic Sans MS" w:eastAsia="Open Sans" w:hAnsi="Comic Sans MS" w:cs="Open Sans"/>
          <w:b/>
          <w:bCs/>
          <w:noProof/>
          <w:color w:val="00000A"/>
          <w:sz w:val="40"/>
          <w:szCs w:val="40"/>
        </w:rPr>
        <w:drawing>
          <wp:anchor distT="0" distB="0" distL="0" distR="0" simplePos="0" relativeHeight="251659264" behindDoc="0" locked="0" layoutInCell="0" allowOverlap="1" wp14:anchorId="1255B0B7" wp14:editId="72F23497">
            <wp:simplePos x="0" y="0"/>
            <wp:positionH relativeFrom="column">
              <wp:posOffset>-536528</wp:posOffset>
            </wp:positionH>
            <wp:positionV relativeFrom="paragraph">
              <wp:posOffset>-602615</wp:posOffset>
            </wp:positionV>
            <wp:extent cx="2255090" cy="96520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997" cy="968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A7368" w14:textId="4F53ED37" w:rsidR="008742F9" w:rsidRDefault="006A1F4E" w:rsidP="00F41321">
      <w:pPr>
        <w:spacing w:before="0"/>
        <w:jc w:val="right"/>
        <w:rPr>
          <w:rFonts w:ascii="Comic Sans MS" w:eastAsia="Open Sans" w:hAnsi="Comic Sans MS" w:cs="Open Sans"/>
          <w:b/>
          <w:bCs/>
          <w:color w:val="00000A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26A0A831" wp14:editId="3A418A63">
            <wp:simplePos x="0" y="0"/>
            <wp:positionH relativeFrom="column">
              <wp:posOffset>251460</wp:posOffset>
            </wp:positionH>
            <wp:positionV relativeFrom="paragraph">
              <wp:posOffset>20320</wp:posOffset>
            </wp:positionV>
            <wp:extent cx="1198245" cy="460375"/>
            <wp:effectExtent l="0" t="0" r="1905" b="0"/>
            <wp:wrapNone/>
            <wp:docPr id="1542550258" name="Image 1" descr="Logo : avec la contribution financière du compte d'affectation spéciale développement agricole et rural casdar Ministère de l'Agriculture et de la souveraineté aliment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550258" name="Image 1542550258" descr="Logo : avec la contribution financière du compte d'affectation spéciale développement agricole et rural casdar Ministère de l'Agriculture et de la souveraineté alimentaire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7CB">
        <w:rPr>
          <w:noProof/>
        </w:rPr>
        <w:drawing>
          <wp:anchor distT="0" distB="0" distL="114300" distR="114300" simplePos="0" relativeHeight="251666432" behindDoc="0" locked="0" layoutInCell="1" allowOverlap="1" wp14:anchorId="3D92EDF7" wp14:editId="61C03490">
            <wp:simplePos x="0" y="0"/>
            <wp:positionH relativeFrom="margin">
              <wp:posOffset>1446530</wp:posOffset>
            </wp:positionH>
            <wp:positionV relativeFrom="paragraph">
              <wp:posOffset>117475</wp:posOffset>
            </wp:positionV>
            <wp:extent cx="2491443" cy="359379"/>
            <wp:effectExtent l="0" t="0" r="4445" b="317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443" cy="35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7CB" w:rsidRPr="001D2FB1">
        <w:rPr>
          <w:noProof/>
        </w:rPr>
        <w:drawing>
          <wp:anchor distT="0" distB="0" distL="114300" distR="114300" simplePos="0" relativeHeight="251665408" behindDoc="0" locked="0" layoutInCell="1" allowOverlap="1" wp14:anchorId="47D317DF" wp14:editId="70B95DD3">
            <wp:simplePos x="0" y="0"/>
            <wp:positionH relativeFrom="column">
              <wp:posOffset>3862705</wp:posOffset>
            </wp:positionH>
            <wp:positionV relativeFrom="paragraph">
              <wp:posOffset>68580</wp:posOffset>
            </wp:positionV>
            <wp:extent cx="975360" cy="354965"/>
            <wp:effectExtent l="0" t="0" r="0" b="698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7CB">
        <w:rPr>
          <w:noProof/>
        </w:rPr>
        <w:drawing>
          <wp:anchor distT="0" distB="0" distL="114300" distR="114300" simplePos="0" relativeHeight="251667456" behindDoc="0" locked="0" layoutInCell="1" allowOverlap="1" wp14:anchorId="05A584C3" wp14:editId="249E4F78">
            <wp:simplePos x="0" y="0"/>
            <wp:positionH relativeFrom="margin">
              <wp:posOffset>4830445</wp:posOffset>
            </wp:positionH>
            <wp:positionV relativeFrom="paragraph">
              <wp:posOffset>80010</wp:posOffset>
            </wp:positionV>
            <wp:extent cx="1390650" cy="316516"/>
            <wp:effectExtent l="0" t="0" r="0" b="7620"/>
            <wp:wrapNone/>
            <wp:docPr id="1072676694" name="Image 1072676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24" b="29524"/>
                    <a:stretch/>
                  </pic:blipFill>
                  <pic:spPr bwMode="auto">
                    <a:xfrm>
                      <a:off x="0" y="0"/>
                      <a:ext cx="1390650" cy="31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37BDC" w14:textId="3ED30364" w:rsidR="00085712" w:rsidRDefault="00D46FB7" w:rsidP="00F41321">
      <w:pPr>
        <w:spacing w:before="0"/>
        <w:jc w:val="right"/>
        <w:rPr>
          <w:rFonts w:ascii="Comic Sans MS" w:eastAsia="Open Sans" w:hAnsi="Comic Sans MS" w:cs="Open Sans"/>
          <w:b/>
          <w:bCs/>
          <w:color w:val="00000A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C8DD0A3" wp14:editId="0776C038">
            <wp:simplePos x="0" y="0"/>
            <wp:positionH relativeFrom="column">
              <wp:posOffset>-424536</wp:posOffset>
            </wp:positionH>
            <wp:positionV relativeFrom="paragraph">
              <wp:posOffset>232182</wp:posOffset>
            </wp:positionV>
            <wp:extent cx="665480" cy="374015"/>
            <wp:effectExtent l="0" t="0" r="1270" b="6985"/>
            <wp:wrapNone/>
            <wp:docPr id="1868277574" name="Image 1" descr="Crédit Agricole Logo : histoire, signification de l'emblè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277574" name="Image 1868277574" descr="Crédit Agricole Logo : histoire, signification de l'emblème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8FA255" w14:textId="4F552FF2" w:rsidR="00085712" w:rsidRPr="00085712" w:rsidRDefault="00085712" w:rsidP="00F41321">
      <w:pPr>
        <w:spacing w:before="0"/>
        <w:jc w:val="right"/>
        <w:rPr>
          <w:rFonts w:ascii="Comic Sans MS" w:eastAsia="Open Sans" w:hAnsi="Comic Sans MS" w:cs="Open Sans"/>
          <w:b/>
          <w:bCs/>
          <w:color w:val="00000A"/>
        </w:rPr>
      </w:pPr>
    </w:p>
    <w:p w14:paraId="20A975E9" w14:textId="50AE03C2" w:rsidR="00F41321" w:rsidRPr="00F41321" w:rsidRDefault="00F41321" w:rsidP="00F41321">
      <w:pPr>
        <w:spacing w:before="0"/>
        <w:jc w:val="center"/>
        <w:rPr>
          <w:rFonts w:ascii="Comic Sans MS" w:hAnsi="Comic Sans MS"/>
          <w:b/>
          <w:bCs/>
          <w:color w:val="00000A"/>
          <w:sz w:val="40"/>
          <w:szCs w:val="40"/>
        </w:rPr>
      </w:pPr>
      <w:r w:rsidRPr="00F41321">
        <w:rPr>
          <w:rFonts w:ascii="Comic Sans MS" w:eastAsia="Open Sans" w:hAnsi="Comic Sans MS" w:cs="Open Sans"/>
          <w:b/>
          <w:bCs/>
          <w:color w:val="00000A"/>
          <w:sz w:val="40"/>
          <w:szCs w:val="40"/>
          <w:bdr w:val="single" w:sz="4" w:space="0" w:color="000000"/>
        </w:rPr>
        <w:t>DOSSIER DE CANDIDATURE</w:t>
      </w:r>
    </w:p>
    <w:p w14:paraId="201D2FD5" w14:textId="54B85A35" w:rsidR="00F41321" w:rsidRPr="00146184" w:rsidRDefault="0079088A" w:rsidP="0079088A">
      <w:pPr>
        <w:pStyle w:val="Corpsdetexte"/>
        <w:spacing w:before="240"/>
        <w:rPr>
          <w:rFonts w:ascii="Comic Sans MS" w:hAnsi="Comic Sans MS"/>
          <w:b/>
        </w:rPr>
      </w:pPr>
      <w:r w:rsidRPr="00146184">
        <w:t>Date d’envoi du dossier : ..............................</w:t>
      </w:r>
    </w:p>
    <w:p w14:paraId="2CD918E8" w14:textId="1E81449C" w:rsidR="00F41321" w:rsidRPr="00F41321" w:rsidRDefault="00F41321" w:rsidP="00F41321">
      <w:pPr>
        <w:pStyle w:val="Corpsdetexte"/>
        <w:rPr>
          <w:rFonts w:ascii="Comic Sans MS" w:hAnsi="Comic Sans MS"/>
          <w:b/>
          <w:i/>
          <w:iCs/>
          <w:color w:val="00000A"/>
        </w:rPr>
      </w:pPr>
    </w:p>
    <w:p w14:paraId="1AC0BD19" w14:textId="36616514" w:rsidR="00F41321" w:rsidRPr="00F41321" w:rsidRDefault="00F41321" w:rsidP="00F41321">
      <w:pPr>
        <w:pStyle w:val="Corpsdetexte"/>
        <w:spacing w:line="276" w:lineRule="auto"/>
        <w:jc w:val="both"/>
        <w:rPr>
          <w:rFonts w:ascii="Comic Sans MS" w:eastAsia="Open Sans" w:hAnsi="Comic Sans MS" w:cs="Open Sans"/>
          <w:i/>
          <w:iCs/>
          <w:color w:val="70AD47" w:themeColor="accent6"/>
          <w:sz w:val="20"/>
          <w:szCs w:val="20"/>
        </w:rPr>
      </w:pPr>
      <w:r w:rsidRPr="00F41321">
        <w:rPr>
          <w:rFonts w:ascii="Comic Sans MS" w:eastAsia="Open Sans" w:hAnsi="Comic Sans MS" w:cs="Open Sans"/>
          <w:i/>
          <w:iCs/>
          <w:color w:val="70AD47" w:themeColor="accent6"/>
          <w:sz w:val="20"/>
          <w:szCs w:val="20"/>
        </w:rPr>
        <w:t>Vous souhaitez rejoindre la Coopérative d'Activité et d'Entrepreneurs</w:t>
      </w:r>
      <w:r w:rsidR="00C61EAE">
        <w:rPr>
          <w:rFonts w:ascii="Comic Sans MS" w:eastAsia="Open Sans" w:hAnsi="Comic Sans MS" w:cs="Open Sans"/>
          <w:i/>
          <w:iCs/>
          <w:color w:val="70AD47" w:themeColor="accent6"/>
          <w:sz w:val="20"/>
          <w:szCs w:val="20"/>
        </w:rPr>
        <w:t xml:space="preserve"> MOSAGRI</w:t>
      </w:r>
      <w:r w:rsidRPr="00F41321">
        <w:rPr>
          <w:rFonts w:ascii="Comic Sans MS" w:eastAsia="Open Sans" w:hAnsi="Comic Sans MS" w:cs="Open Sans"/>
          <w:i/>
          <w:iCs/>
          <w:color w:val="70AD47" w:themeColor="accent6"/>
          <w:sz w:val="20"/>
          <w:szCs w:val="20"/>
        </w:rPr>
        <w:t xml:space="preserve">. Il s'agit donc pour vous d'effectuer un test en grandeur réelle pour une activité que vous projetez de conduire. </w:t>
      </w:r>
    </w:p>
    <w:p w14:paraId="6F231CD4" w14:textId="46995752" w:rsidR="00F41321" w:rsidRPr="00F41321" w:rsidRDefault="00F41321" w:rsidP="00F41321">
      <w:pPr>
        <w:pStyle w:val="Corpsdetexte"/>
        <w:spacing w:line="276" w:lineRule="auto"/>
        <w:jc w:val="both"/>
        <w:rPr>
          <w:rFonts w:ascii="Comic Sans MS" w:eastAsia="Open Sans" w:hAnsi="Comic Sans MS" w:cs="Open Sans"/>
          <w:i/>
          <w:iCs/>
          <w:color w:val="70AD47" w:themeColor="accent6"/>
          <w:sz w:val="20"/>
          <w:szCs w:val="20"/>
        </w:rPr>
      </w:pPr>
      <w:r w:rsidRPr="00F41321">
        <w:rPr>
          <w:rFonts w:ascii="Comic Sans MS" w:eastAsia="Open Sans" w:hAnsi="Comic Sans MS" w:cs="Open Sans"/>
          <w:i/>
          <w:iCs/>
          <w:color w:val="70AD47" w:themeColor="accent6"/>
          <w:sz w:val="20"/>
          <w:szCs w:val="20"/>
        </w:rPr>
        <w:t xml:space="preserve">Le questionnaire suivant interroge la préparation de votre projet, il vous permettra de confronter vos hypothèses à la réalité, et nous </w:t>
      </w:r>
      <w:r w:rsidR="00C61EAE">
        <w:rPr>
          <w:rFonts w:ascii="Comic Sans MS" w:eastAsia="Open Sans" w:hAnsi="Comic Sans MS" w:cs="Open Sans"/>
          <w:i/>
          <w:iCs/>
          <w:color w:val="70AD47" w:themeColor="accent6"/>
          <w:sz w:val="20"/>
          <w:szCs w:val="20"/>
        </w:rPr>
        <w:t xml:space="preserve">permettra </w:t>
      </w:r>
      <w:r w:rsidRPr="00F41321">
        <w:rPr>
          <w:rFonts w:ascii="Comic Sans MS" w:eastAsia="Open Sans" w:hAnsi="Comic Sans MS" w:cs="Open Sans"/>
          <w:i/>
          <w:iCs/>
          <w:color w:val="70AD47" w:themeColor="accent6"/>
          <w:sz w:val="20"/>
          <w:szCs w:val="20"/>
        </w:rPr>
        <w:t>de vous accompagner</w:t>
      </w:r>
      <w:r w:rsidR="00C61EAE">
        <w:rPr>
          <w:rFonts w:ascii="Comic Sans MS" w:eastAsia="Open Sans" w:hAnsi="Comic Sans MS" w:cs="Open Sans"/>
          <w:i/>
          <w:iCs/>
          <w:color w:val="70AD47" w:themeColor="accent6"/>
          <w:sz w:val="20"/>
          <w:szCs w:val="20"/>
        </w:rPr>
        <w:t xml:space="preserve"> au mieux</w:t>
      </w:r>
      <w:r w:rsidRPr="00F41321">
        <w:rPr>
          <w:rFonts w:ascii="Comic Sans MS" w:eastAsia="Open Sans" w:hAnsi="Comic Sans MS" w:cs="Open Sans"/>
          <w:i/>
          <w:iCs/>
          <w:color w:val="70AD47" w:themeColor="accent6"/>
          <w:sz w:val="20"/>
          <w:szCs w:val="20"/>
        </w:rPr>
        <w:t xml:space="preserve">. </w:t>
      </w:r>
    </w:p>
    <w:p w14:paraId="3115EC6C" w14:textId="237D83CE" w:rsidR="00F41321" w:rsidRPr="00F41321" w:rsidRDefault="00F41321" w:rsidP="00F41321">
      <w:pPr>
        <w:pStyle w:val="Corpsdetexte"/>
        <w:spacing w:line="276" w:lineRule="auto"/>
        <w:jc w:val="both"/>
        <w:rPr>
          <w:rFonts w:ascii="Comic Sans MS" w:eastAsia="Open Sans" w:hAnsi="Comic Sans MS" w:cs="Open Sans"/>
          <w:i/>
          <w:iCs/>
          <w:color w:val="70AD47" w:themeColor="accent6"/>
          <w:sz w:val="20"/>
          <w:szCs w:val="20"/>
        </w:rPr>
      </w:pPr>
      <w:r w:rsidRPr="00F41321">
        <w:rPr>
          <w:rFonts w:ascii="Comic Sans MS" w:eastAsia="Open Sans" w:hAnsi="Comic Sans MS" w:cs="Open Sans"/>
          <w:i/>
          <w:iCs/>
          <w:color w:val="70AD47" w:themeColor="accent6"/>
          <w:sz w:val="20"/>
          <w:szCs w:val="20"/>
        </w:rPr>
        <w:t xml:space="preserve">L'équipe de Mosaïque pourra à l’étude de votre dossier vous demander précisions ou compléments. </w:t>
      </w:r>
    </w:p>
    <w:p w14:paraId="311BCB5E" w14:textId="7A95B5E5" w:rsidR="00F41321" w:rsidRPr="00F41321" w:rsidRDefault="00F41321" w:rsidP="00F41321">
      <w:pPr>
        <w:pStyle w:val="Corpsdetexte"/>
        <w:spacing w:line="276" w:lineRule="auto"/>
        <w:jc w:val="both"/>
        <w:rPr>
          <w:rFonts w:ascii="Comic Sans MS" w:eastAsia="Open Sans" w:hAnsi="Comic Sans MS" w:cs="Open Sans"/>
          <w:b/>
          <w:bCs/>
          <w:i/>
          <w:iCs/>
          <w:color w:val="70AD47" w:themeColor="accent6"/>
          <w:sz w:val="20"/>
          <w:szCs w:val="20"/>
        </w:rPr>
      </w:pPr>
      <w:r w:rsidRPr="00F41321">
        <w:rPr>
          <w:rFonts w:ascii="Comic Sans MS" w:eastAsia="Open Sans" w:hAnsi="Comic Sans MS" w:cs="Open Sans"/>
          <w:b/>
          <w:bCs/>
          <w:i/>
          <w:iCs/>
          <w:color w:val="70AD47" w:themeColor="accent6"/>
          <w:sz w:val="20"/>
          <w:szCs w:val="20"/>
        </w:rPr>
        <w:t xml:space="preserve">Merci donc d'y apporter le maximum d'éléments de réponse ! </w:t>
      </w:r>
      <w:r w:rsidR="00C61EAE">
        <w:rPr>
          <w:rFonts w:ascii="Comic Sans MS" w:eastAsia="Open Sans" w:hAnsi="Comic Sans MS" w:cs="Open Sans"/>
          <w:b/>
          <w:bCs/>
          <w:i/>
          <w:iCs/>
          <w:color w:val="70AD47" w:themeColor="accent6"/>
          <w:sz w:val="20"/>
          <w:szCs w:val="20"/>
        </w:rPr>
        <w:t xml:space="preserve"> N’hésitez pas à solliciter l’accompagnatrice de </w:t>
      </w:r>
      <w:proofErr w:type="spellStart"/>
      <w:r w:rsidR="00C61EAE">
        <w:rPr>
          <w:rFonts w:ascii="Comic Sans MS" w:eastAsia="Open Sans" w:hAnsi="Comic Sans MS" w:cs="Open Sans"/>
          <w:b/>
          <w:bCs/>
          <w:i/>
          <w:iCs/>
          <w:color w:val="70AD47" w:themeColor="accent6"/>
          <w:sz w:val="20"/>
          <w:szCs w:val="20"/>
        </w:rPr>
        <w:t>Mosagri</w:t>
      </w:r>
      <w:proofErr w:type="spellEnd"/>
      <w:r w:rsidR="00C61EAE">
        <w:rPr>
          <w:rFonts w:ascii="Comic Sans MS" w:eastAsia="Open Sans" w:hAnsi="Comic Sans MS" w:cs="Open Sans"/>
          <w:b/>
          <w:bCs/>
          <w:i/>
          <w:iCs/>
          <w:color w:val="70AD47" w:themeColor="accent6"/>
          <w:sz w:val="20"/>
          <w:szCs w:val="20"/>
        </w:rPr>
        <w:t xml:space="preserve"> pour vous aider</w:t>
      </w:r>
      <w:r w:rsidR="005D70A7" w:rsidRPr="005D70A7">
        <w:rPr>
          <w:rFonts w:ascii="Comic Sans MS" w:eastAsia="Open Sans" w:hAnsi="Comic Sans MS" w:cs="Open Sans"/>
          <w:i/>
          <w:iCs/>
          <w:color w:val="70AD47" w:themeColor="accent6"/>
          <w:sz w:val="20"/>
          <w:szCs w:val="20"/>
        </w:rPr>
        <w:t xml:space="preserve"> </w:t>
      </w:r>
      <w:r w:rsidR="005D70A7" w:rsidRPr="005D70A7">
        <w:rPr>
          <w:rFonts w:ascii="Comic Sans MS" w:eastAsia="Open Sans" w:hAnsi="Comic Sans MS" w:cs="Open Sans"/>
          <w:color w:val="70AD47" w:themeColor="accent6"/>
          <w:sz w:val="20"/>
          <w:szCs w:val="20"/>
        </w:rPr>
        <w:t>(coordonnées en fin de dossier)</w:t>
      </w:r>
      <w:r w:rsidR="00C61EAE" w:rsidRPr="005D70A7">
        <w:rPr>
          <w:rFonts w:ascii="Comic Sans MS" w:eastAsia="Open Sans" w:hAnsi="Comic Sans MS" w:cs="Open Sans"/>
          <w:color w:val="70AD47" w:themeColor="accent6"/>
          <w:sz w:val="20"/>
          <w:szCs w:val="20"/>
        </w:rPr>
        <w:t>.</w:t>
      </w:r>
    </w:p>
    <w:p w14:paraId="3A0070C0" w14:textId="6B663CBE" w:rsidR="003E1743" w:rsidRDefault="003E1743" w:rsidP="00B766C2">
      <w:pPr>
        <w:pStyle w:val="Sansinterligne"/>
      </w:pPr>
    </w:p>
    <w:p w14:paraId="7E852A67" w14:textId="6B2CCCD1" w:rsidR="002C05E5" w:rsidRPr="009557A5" w:rsidRDefault="003E1743" w:rsidP="00B766C2">
      <w:pPr>
        <w:pStyle w:val="Titre2"/>
      </w:pPr>
      <w:r w:rsidRPr="009557A5">
        <w:t xml:space="preserve">Etat civil et administratif </w:t>
      </w:r>
    </w:p>
    <w:p w14:paraId="7EB8FC43" w14:textId="7FB80F74" w:rsidR="00F41321" w:rsidRDefault="00F41321" w:rsidP="00D072F7">
      <w:pPr>
        <w:pStyle w:val="Sansinterligne"/>
      </w:pPr>
      <w:r w:rsidRPr="00F41321">
        <w:t xml:space="preserve">Nom : </w:t>
      </w:r>
      <w:r w:rsidRPr="00F41321">
        <w:tab/>
      </w:r>
      <w:r w:rsidRPr="00F41321">
        <w:tab/>
      </w:r>
      <w:r w:rsidRPr="00F41321">
        <w:tab/>
      </w:r>
      <w:r w:rsidRPr="00F41321">
        <w:tab/>
      </w:r>
      <w:r w:rsidRPr="00F41321">
        <w:tab/>
      </w:r>
      <w:r w:rsidR="008742F9">
        <w:t xml:space="preserve">                 </w:t>
      </w:r>
      <w:r w:rsidRPr="00F41321">
        <w:t xml:space="preserve">Prénom :  </w:t>
      </w:r>
    </w:p>
    <w:p w14:paraId="2CD3FAE0" w14:textId="7EC1710D" w:rsidR="006D2EE5" w:rsidRPr="00F41321" w:rsidRDefault="006D2EE5" w:rsidP="00D072F7">
      <w:pPr>
        <w:pStyle w:val="Sansinterligne"/>
      </w:pPr>
    </w:p>
    <w:p w14:paraId="0E03FDF9" w14:textId="33A7BC10" w:rsidR="008742F9" w:rsidRDefault="00F41321" w:rsidP="00D072F7">
      <w:pPr>
        <w:pStyle w:val="Sansinterligne"/>
      </w:pPr>
      <w:r w:rsidRPr="00F41321">
        <w:t>Date de naissance :</w:t>
      </w:r>
      <w:r w:rsidRPr="00F41321">
        <w:tab/>
      </w:r>
      <w:r w:rsidRPr="00F41321">
        <w:tab/>
      </w:r>
      <w:r w:rsidRPr="00F41321">
        <w:tab/>
      </w:r>
      <w:r w:rsidR="008742F9">
        <w:t xml:space="preserve">            </w:t>
      </w:r>
    </w:p>
    <w:p w14:paraId="19B2957F" w14:textId="26071297" w:rsidR="00F41321" w:rsidRDefault="00F41321" w:rsidP="00D072F7">
      <w:pPr>
        <w:pStyle w:val="Sansinterligne"/>
      </w:pPr>
      <w:r w:rsidRPr="00C02AB3">
        <w:t>Département</w:t>
      </w:r>
      <w:r w:rsidRPr="00F41321">
        <w:t xml:space="preserve"> et lieu de naissance : </w:t>
      </w:r>
    </w:p>
    <w:p w14:paraId="4906FFCC" w14:textId="77777777" w:rsidR="006D2EE5" w:rsidRPr="00F41321" w:rsidRDefault="006D2EE5" w:rsidP="00D072F7">
      <w:pPr>
        <w:pStyle w:val="Sansinterligne"/>
      </w:pPr>
    </w:p>
    <w:p w14:paraId="731DE60D" w14:textId="143DF1E8" w:rsidR="00F41321" w:rsidRPr="00B766C2" w:rsidRDefault="00F41321" w:rsidP="00D072F7">
      <w:pPr>
        <w:pStyle w:val="Sansinterligne"/>
      </w:pPr>
      <w:r w:rsidRPr="00B766C2">
        <w:t xml:space="preserve">N° de sécurité sociale :  </w:t>
      </w:r>
      <w:r w:rsidR="00D52ACA">
        <w:tab/>
      </w:r>
      <w:r w:rsidR="00D52ACA">
        <w:tab/>
      </w:r>
      <w:r w:rsidR="00D52ACA">
        <w:tab/>
      </w:r>
      <w:r w:rsidR="00D52ACA">
        <w:tab/>
      </w:r>
      <w:r w:rsidR="00D52ACA">
        <w:tab/>
      </w:r>
      <w:r w:rsidR="00D52ACA" w:rsidRPr="00146184">
        <w:sym w:font="Wingdings" w:char="F071"/>
      </w:r>
      <w:r w:rsidR="00D52ACA" w:rsidRPr="00146184">
        <w:t xml:space="preserve"> MSA     </w:t>
      </w:r>
      <w:r w:rsidR="00D52ACA" w:rsidRPr="00146184">
        <w:sym w:font="Wingdings" w:char="F071"/>
      </w:r>
      <w:r w:rsidR="00D52ACA" w:rsidRPr="00146184">
        <w:t xml:space="preserve"> Sécurité Sociale</w:t>
      </w:r>
    </w:p>
    <w:p w14:paraId="7FDF8565" w14:textId="77777777" w:rsidR="006D2EE5" w:rsidRPr="00F41321" w:rsidRDefault="006D2EE5" w:rsidP="00D072F7">
      <w:pPr>
        <w:pStyle w:val="Sansinterligne"/>
      </w:pPr>
    </w:p>
    <w:p w14:paraId="1362C05C" w14:textId="26CFADD5" w:rsidR="006D2EE5" w:rsidRDefault="00F41321" w:rsidP="00D072F7">
      <w:pPr>
        <w:pStyle w:val="Sansinterligne"/>
      </w:pPr>
      <w:r w:rsidRPr="00F41321">
        <w:t xml:space="preserve">Adresse :    </w:t>
      </w:r>
      <w:r w:rsidRPr="00F41321">
        <w:tab/>
      </w:r>
      <w:r w:rsidRPr="00F41321">
        <w:tab/>
      </w:r>
      <w:r w:rsidRPr="00F41321">
        <w:tab/>
      </w:r>
      <w:r w:rsidRPr="00F41321">
        <w:tab/>
      </w:r>
    </w:p>
    <w:p w14:paraId="5D0F7469" w14:textId="1711AC34" w:rsidR="00F41321" w:rsidRPr="00F41321" w:rsidRDefault="00F41321" w:rsidP="00D072F7">
      <w:pPr>
        <w:pStyle w:val="Sansinterligne"/>
      </w:pPr>
      <w:r w:rsidRPr="00F41321">
        <w:t xml:space="preserve">CP :  </w:t>
      </w:r>
      <w:r w:rsidRPr="00F41321">
        <w:tab/>
      </w:r>
      <w:r w:rsidR="006D2EE5">
        <w:t xml:space="preserve">            </w:t>
      </w:r>
      <w:r w:rsidRPr="00F41321">
        <w:t xml:space="preserve"> Ville : </w:t>
      </w:r>
    </w:p>
    <w:p w14:paraId="34F1CB5E" w14:textId="3E43F5D3" w:rsidR="00F41321" w:rsidRPr="00F41321" w:rsidRDefault="00F41321" w:rsidP="00D072F7">
      <w:pPr>
        <w:pStyle w:val="Sansinterligne"/>
      </w:pPr>
    </w:p>
    <w:p w14:paraId="793C5865" w14:textId="77777777" w:rsidR="006D2EE5" w:rsidRDefault="00F41321" w:rsidP="00D072F7">
      <w:pPr>
        <w:pStyle w:val="Sansinterligne"/>
      </w:pPr>
      <w:r w:rsidRPr="00F41321">
        <w:t xml:space="preserve">Téléphone :  </w:t>
      </w:r>
      <w:r w:rsidRPr="00F41321">
        <w:tab/>
      </w:r>
      <w:r w:rsidRPr="00F41321">
        <w:tab/>
      </w:r>
      <w:r w:rsidRPr="00F41321">
        <w:tab/>
      </w:r>
      <w:r w:rsidRPr="00F41321">
        <w:tab/>
      </w:r>
    </w:p>
    <w:p w14:paraId="05B001AC" w14:textId="01ADD1B3" w:rsidR="006D2EE5" w:rsidRPr="00F41321" w:rsidRDefault="00F41321" w:rsidP="00D072F7">
      <w:pPr>
        <w:pStyle w:val="Sansinterligne"/>
      </w:pPr>
      <w:r w:rsidRPr="00F41321">
        <w:t xml:space="preserve">Adresse </w:t>
      </w:r>
      <w:proofErr w:type="gramStart"/>
      <w:r w:rsidRPr="00F41321">
        <w:t>mail</w:t>
      </w:r>
      <w:proofErr w:type="gramEnd"/>
      <w:r w:rsidRPr="00F41321">
        <w:t xml:space="preserve"> : </w:t>
      </w:r>
    </w:p>
    <w:p w14:paraId="7CC2965D" w14:textId="5072B653" w:rsidR="00F41321" w:rsidRDefault="00F41321" w:rsidP="00D072F7">
      <w:pPr>
        <w:pStyle w:val="Sansinterligne"/>
      </w:pPr>
      <w:r w:rsidRPr="00F41321">
        <w:t>Situation familiale </w:t>
      </w:r>
      <w:r w:rsidR="00C6794A">
        <w:t xml:space="preserve">(célibataire, en couple, nbr enfants) </w:t>
      </w:r>
      <w:r w:rsidRPr="00F41321">
        <w:t xml:space="preserve">: </w:t>
      </w:r>
    </w:p>
    <w:p w14:paraId="77950875" w14:textId="66A9C3A0" w:rsidR="008742F9" w:rsidRDefault="008742F9" w:rsidP="00D072F7">
      <w:pPr>
        <w:pStyle w:val="Sansinterligne"/>
      </w:pPr>
    </w:p>
    <w:p w14:paraId="1CBE6C55" w14:textId="6947556C" w:rsidR="00C02AB3" w:rsidRDefault="00C02AB3" w:rsidP="00D072F7">
      <w:pPr>
        <w:pStyle w:val="Sansinterligne"/>
      </w:pPr>
      <w:r>
        <w:t>Comment avez-vous eu connaissance de Mosaïque ?</w:t>
      </w:r>
    </w:p>
    <w:p w14:paraId="17568A94" w14:textId="777B1789" w:rsidR="00DA67AA" w:rsidRDefault="00DA67AA" w:rsidP="00DA67AA">
      <w:pPr>
        <w:pStyle w:val="Sansinterligne"/>
      </w:pPr>
    </w:p>
    <w:p w14:paraId="7280E7F7" w14:textId="5948C83E" w:rsidR="00D072F7" w:rsidRPr="001633AA" w:rsidRDefault="00D072F7" w:rsidP="00F41321">
      <w:pPr>
        <w:spacing w:before="0" w:line="360" w:lineRule="auto"/>
        <w:rPr>
          <w:rFonts w:ascii="Comic Sans MS" w:eastAsia="Open Sans" w:hAnsi="Comic Sans MS" w:cs="Open Sans"/>
        </w:rPr>
      </w:pPr>
    </w:p>
    <w:p w14:paraId="6F707351" w14:textId="5122E6BE" w:rsidR="00085712" w:rsidRDefault="0079088A" w:rsidP="00085712">
      <w:pPr>
        <w:spacing w:before="0" w:line="360" w:lineRule="auto"/>
        <w:rPr>
          <w:rFonts w:ascii="Comic Sans MS" w:eastAsia="Open Sans" w:hAnsi="Comic Sans MS" w:cs="Open Sans"/>
          <w:b/>
          <w:bCs/>
          <w:color w:val="00B050"/>
          <w:sz w:val="26"/>
          <w:szCs w:val="26"/>
          <w:u w:val="single"/>
        </w:rPr>
      </w:pPr>
      <w:r w:rsidRPr="001633AA">
        <w:rPr>
          <w:rFonts w:ascii="Comic Sans MS" w:eastAsia="Open Sans" w:hAnsi="Comic Sans MS" w:cs="Open Sans"/>
          <w:sz w:val="20"/>
          <w:szCs w:val="20"/>
        </w:rPr>
        <w:t>Comment avez-vous eu connaissance du Lieu Test de Hyères ?</w:t>
      </w:r>
      <w:r w:rsidR="00085712">
        <w:br w:type="page"/>
      </w:r>
    </w:p>
    <w:p w14:paraId="567CA9BF" w14:textId="3618C5FE" w:rsidR="00BA4CFE" w:rsidRDefault="00BD77E5" w:rsidP="00D52ACA">
      <w:pPr>
        <w:pStyle w:val="Titre2"/>
        <w:spacing w:after="120"/>
      </w:pPr>
      <w:r w:rsidRPr="00E14A84">
        <w:lastRenderedPageBreak/>
        <w:t>Votre statut</w:t>
      </w:r>
    </w:p>
    <w:p w14:paraId="2418E2D2" w14:textId="4781B800" w:rsidR="00BD77E5" w:rsidRPr="00BA4CFE" w:rsidRDefault="00BD77E5" w:rsidP="00B766C2">
      <w:pPr>
        <w:pStyle w:val="Titre3"/>
      </w:pPr>
      <w:r w:rsidRPr="00BA4CFE">
        <w:t xml:space="preserve">Cochez les </w:t>
      </w:r>
      <w:r w:rsidRPr="00621635">
        <w:rPr>
          <w:rStyle w:val="WW8Num1z0"/>
        </w:rPr>
        <w:t>cases</w:t>
      </w:r>
      <w:r w:rsidRPr="00BA4CFE">
        <w:t xml:space="preserve"> qui vous concernent : </w:t>
      </w:r>
    </w:p>
    <w:tbl>
      <w:tblPr>
        <w:tblStyle w:val="Grilledutableau"/>
        <w:tblW w:w="9628" w:type="dxa"/>
        <w:tblLayout w:type="fixed"/>
        <w:tblLook w:val="04A0" w:firstRow="1" w:lastRow="0" w:firstColumn="1" w:lastColumn="0" w:noHBand="0" w:noVBand="1"/>
      </w:tblPr>
      <w:tblGrid>
        <w:gridCol w:w="4809"/>
        <w:gridCol w:w="4819"/>
      </w:tblGrid>
      <w:tr w:rsidR="00BD77E5" w:rsidRPr="00BD77E5" w14:paraId="1CC21A08" w14:textId="77777777" w:rsidTr="00D52ACA">
        <w:trPr>
          <w:trHeight w:val="340"/>
        </w:trPr>
        <w:tc>
          <w:tcPr>
            <w:tcW w:w="4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86AB8A" w14:textId="77777777" w:rsidR="00BD77E5" w:rsidRPr="00BD77E5" w:rsidRDefault="00BD77E5" w:rsidP="00B766C2">
            <w:pPr>
              <w:pStyle w:val="Sansinterligne"/>
            </w:pPr>
            <w:r w:rsidRPr="00BD77E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7E5">
              <w:instrText>FORMCHECKBOX</w:instrText>
            </w:r>
            <w:r w:rsidRPr="00BD77E5">
              <w:fldChar w:fldCharType="separate"/>
            </w:r>
            <w:r w:rsidRPr="00BD77E5">
              <w:fldChar w:fldCharType="end"/>
            </w:r>
            <w:bookmarkStart w:id="0" w:name="__Fieldmark__2268_403707501"/>
            <w:bookmarkEnd w:id="0"/>
            <w:r w:rsidRPr="00BD77E5">
              <w:t xml:space="preserve">  Bénéficiaire ARE</w:t>
            </w:r>
          </w:p>
        </w:tc>
        <w:tc>
          <w:tcPr>
            <w:tcW w:w="48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6F8EB2" w14:textId="335D9225" w:rsidR="00BD77E5" w:rsidRPr="00BD77E5" w:rsidRDefault="00D52ACA" w:rsidP="00B766C2">
            <w:pPr>
              <w:pStyle w:val="Sansinterligne"/>
            </w:pPr>
            <w:r w:rsidRPr="00BD77E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7E5">
              <w:instrText>FORMCHECKBOX</w:instrText>
            </w:r>
            <w:r w:rsidRPr="00BD77E5">
              <w:fldChar w:fldCharType="separate"/>
            </w:r>
            <w:r w:rsidRPr="00BD77E5">
              <w:fldChar w:fldCharType="end"/>
            </w:r>
            <w:bookmarkStart w:id="1" w:name="__Fieldmark__2255_403707501"/>
            <w:bookmarkEnd w:id="1"/>
            <w:r w:rsidRPr="00BD77E5">
              <w:t xml:space="preserve">  Non indemnisé(e)</w:t>
            </w:r>
          </w:p>
        </w:tc>
      </w:tr>
      <w:tr w:rsidR="00BD77E5" w:rsidRPr="00BD77E5" w14:paraId="29B93B6E" w14:textId="77777777" w:rsidTr="00D52ACA">
        <w:trPr>
          <w:trHeight w:val="340"/>
        </w:trPr>
        <w:tc>
          <w:tcPr>
            <w:tcW w:w="4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6D76CD" w14:textId="77777777" w:rsidR="00BD77E5" w:rsidRPr="00BD77E5" w:rsidRDefault="00BD77E5" w:rsidP="00B766C2">
            <w:pPr>
              <w:pStyle w:val="Sansinterligne"/>
            </w:pPr>
            <w:r w:rsidRPr="00BD77E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7E5">
              <w:instrText>FORMCHECKBOX</w:instrText>
            </w:r>
            <w:r w:rsidRPr="00BD77E5">
              <w:fldChar w:fldCharType="separate"/>
            </w:r>
            <w:r w:rsidRPr="00BD77E5">
              <w:fldChar w:fldCharType="end"/>
            </w:r>
            <w:bookmarkStart w:id="2" w:name="__Fieldmark__2281_403707501"/>
            <w:bookmarkEnd w:id="2"/>
            <w:r w:rsidRPr="00BD77E5">
              <w:t xml:space="preserve">  Bénéficiaire CRP </w:t>
            </w:r>
          </w:p>
        </w:tc>
        <w:tc>
          <w:tcPr>
            <w:tcW w:w="48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7384C4" w14:textId="622C3B71" w:rsidR="00BD77E5" w:rsidRPr="00BD77E5" w:rsidRDefault="00D52ACA" w:rsidP="00B766C2">
            <w:pPr>
              <w:pStyle w:val="Sansinterligne"/>
            </w:pPr>
            <w:r w:rsidRPr="00BD77E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7E5">
              <w:instrText>FORMCHECKBOX</w:instrText>
            </w:r>
            <w:r w:rsidRPr="00BD77E5">
              <w:fldChar w:fldCharType="separate"/>
            </w:r>
            <w:r w:rsidRPr="00BD77E5">
              <w:fldChar w:fldCharType="end"/>
            </w:r>
            <w:bookmarkStart w:id="3" w:name="__Fieldmark__2262_403707501"/>
            <w:bookmarkEnd w:id="3"/>
            <w:r w:rsidRPr="00BD77E5">
              <w:t xml:space="preserve">  Salarié(e) à temps partiel</w:t>
            </w:r>
          </w:p>
        </w:tc>
      </w:tr>
      <w:tr w:rsidR="00BD77E5" w:rsidRPr="00BD77E5" w14:paraId="6F48DBBE" w14:textId="77777777" w:rsidTr="00D52ACA">
        <w:trPr>
          <w:trHeight w:val="340"/>
        </w:trPr>
        <w:tc>
          <w:tcPr>
            <w:tcW w:w="4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29B7D6" w14:textId="77777777" w:rsidR="00BD77E5" w:rsidRPr="00BD77E5" w:rsidRDefault="00BD77E5" w:rsidP="00B766C2">
            <w:pPr>
              <w:pStyle w:val="Sansinterligne"/>
            </w:pPr>
            <w:r w:rsidRPr="00BD77E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7E5">
              <w:instrText>FORMCHECKBOX</w:instrText>
            </w:r>
            <w:r w:rsidRPr="00BD77E5">
              <w:fldChar w:fldCharType="separate"/>
            </w:r>
            <w:r w:rsidRPr="00BD77E5">
              <w:fldChar w:fldCharType="end"/>
            </w:r>
            <w:bookmarkStart w:id="4" w:name="__Fieldmark__2294_403707501"/>
            <w:bookmarkEnd w:id="4"/>
            <w:r w:rsidRPr="00BD77E5">
              <w:t xml:space="preserve">  Bénéficiaire RSA </w:t>
            </w:r>
          </w:p>
        </w:tc>
        <w:tc>
          <w:tcPr>
            <w:tcW w:w="48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7E7484" w14:textId="21BC98A8" w:rsidR="00BD77E5" w:rsidRPr="00BD77E5" w:rsidRDefault="00D52ACA" w:rsidP="00B766C2">
            <w:pPr>
              <w:pStyle w:val="Sansinterligne"/>
            </w:pPr>
            <w:r w:rsidRPr="00BD77E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7E5">
              <w:instrText>FORMCHECKBOX</w:instrText>
            </w:r>
            <w:r w:rsidRPr="00BD77E5">
              <w:fldChar w:fldCharType="separate"/>
            </w:r>
            <w:r w:rsidRPr="00BD77E5">
              <w:fldChar w:fldCharType="end"/>
            </w:r>
            <w:bookmarkStart w:id="5" w:name="__Fieldmark__2275_403707501"/>
            <w:bookmarkEnd w:id="5"/>
            <w:r w:rsidRPr="00BD77E5">
              <w:t xml:space="preserve">  Entrepreneur + statut juridique</w:t>
            </w:r>
          </w:p>
        </w:tc>
      </w:tr>
      <w:tr w:rsidR="00BD77E5" w:rsidRPr="00BD77E5" w14:paraId="2DCB5BD9" w14:textId="77777777" w:rsidTr="00D52ACA">
        <w:trPr>
          <w:trHeight w:val="340"/>
        </w:trPr>
        <w:tc>
          <w:tcPr>
            <w:tcW w:w="4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230886" w14:textId="77777777" w:rsidR="00BD77E5" w:rsidRPr="00BD77E5" w:rsidRDefault="00BD77E5" w:rsidP="00B766C2">
            <w:pPr>
              <w:pStyle w:val="Sansinterligne"/>
            </w:pPr>
            <w:r w:rsidRPr="00BD77E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7E5">
              <w:instrText>FORMCHECKBOX</w:instrText>
            </w:r>
            <w:r w:rsidRPr="00BD77E5">
              <w:fldChar w:fldCharType="separate"/>
            </w:r>
            <w:r w:rsidRPr="00BD77E5">
              <w:fldChar w:fldCharType="end"/>
            </w:r>
            <w:bookmarkStart w:id="6" w:name="__Fieldmark__2300_403707501"/>
            <w:bookmarkEnd w:id="6"/>
            <w:r w:rsidRPr="00BD77E5">
              <w:t xml:space="preserve">  Bénéficiaire ASS </w:t>
            </w:r>
          </w:p>
        </w:tc>
        <w:tc>
          <w:tcPr>
            <w:tcW w:w="48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0AEA4D" w14:textId="66898EBD" w:rsidR="00BD77E5" w:rsidRPr="00BD77E5" w:rsidRDefault="00D52ACA" w:rsidP="00B766C2">
            <w:pPr>
              <w:pStyle w:val="Sansinterligne"/>
            </w:pPr>
            <w:r w:rsidRPr="00BD77E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7E5">
              <w:instrText>FORMCHECKBOX</w:instrText>
            </w:r>
            <w:r w:rsidRPr="00BD77E5">
              <w:fldChar w:fldCharType="separate"/>
            </w:r>
            <w:r w:rsidRPr="00BD77E5">
              <w:fldChar w:fldCharType="end"/>
            </w:r>
            <w:bookmarkStart w:id="7" w:name="__Fieldmark__2287_403707501"/>
            <w:bookmarkEnd w:id="7"/>
            <w:r w:rsidRPr="00BD77E5">
              <w:t xml:space="preserve">  Reconnaissance TH</w:t>
            </w:r>
          </w:p>
        </w:tc>
      </w:tr>
    </w:tbl>
    <w:p w14:paraId="6D8F5F6F" w14:textId="77777777" w:rsidR="00BD77E5" w:rsidRPr="00BD77E5" w:rsidRDefault="00BD77E5" w:rsidP="00B766C2">
      <w:pPr>
        <w:pStyle w:val="Sansinterligne"/>
      </w:pPr>
    </w:p>
    <w:p w14:paraId="304D09BB" w14:textId="5917223A" w:rsidR="00BD77E5" w:rsidRPr="00BD77E5" w:rsidRDefault="00BD77E5" w:rsidP="00B766C2">
      <w:pPr>
        <w:pStyle w:val="Titre3"/>
      </w:pPr>
      <w:r w:rsidRPr="00BD77E5">
        <w:t xml:space="preserve">Si vous êtes </w:t>
      </w:r>
      <w:r w:rsidRPr="00621635">
        <w:rPr>
          <w:rStyle w:val="WW8Num1z0"/>
        </w:rPr>
        <w:t>demandeur</w:t>
      </w:r>
      <w:r w:rsidRPr="00BD77E5">
        <w:t xml:space="preserve"> d’emploi à </w:t>
      </w:r>
      <w:r w:rsidR="00067E34">
        <w:t>France Travail</w:t>
      </w:r>
      <w:r w:rsidRPr="00BD77E5">
        <w:t xml:space="preserve"> :</w:t>
      </w:r>
    </w:p>
    <w:tbl>
      <w:tblPr>
        <w:tblStyle w:val="Grilledutableau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3686"/>
        <w:gridCol w:w="2970"/>
      </w:tblGrid>
      <w:tr w:rsidR="00BD77E5" w:rsidRPr="00BD77E5" w14:paraId="18E5E0B3" w14:textId="77777777" w:rsidTr="0054456A">
        <w:trPr>
          <w:trHeight w:val="349"/>
          <w:jc w:val="center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C93970" w14:textId="77777777" w:rsidR="00BD77E5" w:rsidRPr="00BD77E5" w:rsidRDefault="00BD77E5" w:rsidP="00067E34">
            <w:pPr>
              <w:pStyle w:val="Sansinterligne"/>
              <w:jc w:val="center"/>
            </w:pPr>
            <w:r w:rsidRPr="00BD77E5">
              <w:t>N° identifiant :</w:t>
            </w:r>
          </w:p>
        </w:tc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AD3404" w14:textId="2310F8D2" w:rsidR="00BD77E5" w:rsidRPr="00BD77E5" w:rsidRDefault="00BD77E5" w:rsidP="00067E34">
            <w:pPr>
              <w:pStyle w:val="Sansinterligne"/>
              <w:jc w:val="center"/>
            </w:pPr>
            <w:r w:rsidRPr="00BD77E5">
              <w:t xml:space="preserve">Adresse </w:t>
            </w:r>
            <w:r w:rsidR="00067E34">
              <w:t xml:space="preserve">postale </w:t>
            </w:r>
            <w:r w:rsidRPr="00BD77E5">
              <w:t xml:space="preserve">du </w:t>
            </w:r>
            <w:r w:rsidR="00067E34">
              <w:t>France Travail</w:t>
            </w:r>
            <w:r w:rsidRPr="00BD77E5">
              <w:t xml:space="preserve"> :</w:t>
            </w:r>
          </w:p>
        </w:tc>
        <w:tc>
          <w:tcPr>
            <w:tcW w:w="2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B12505" w14:textId="71D54086" w:rsidR="00BD77E5" w:rsidRPr="00BD77E5" w:rsidRDefault="00BD77E5" w:rsidP="00067E34">
            <w:pPr>
              <w:pStyle w:val="Sansinterligne"/>
              <w:jc w:val="center"/>
            </w:pPr>
            <w:r w:rsidRPr="00BD77E5">
              <w:t>N</w:t>
            </w:r>
            <w:r w:rsidR="0054456A">
              <w:t>OM</w:t>
            </w:r>
            <w:r w:rsidRPr="00BD77E5">
              <w:t xml:space="preserve"> </w:t>
            </w:r>
            <w:r w:rsidR="0054456A">
              <w:t xml:space="preserve">Prénom </w:t>
            </w:r>
            <w:r w:rsidRPr="00BD77E5">
              <w:t>du conseiller :</w:t>
            </w:r>
          </w:p>
        </w:tc>
      </w:tr>
      <w:tr w:rsidR="00BD77E5" w:rsidRPr="00BD77E5" w14:paraId="6B957B37" w14:textId="77777777" w:rsidTr="00085712">
        <w:trPr>
          <w:trHeight w:val="744"/>
          <w:jc w:val="center"/>
        </w:trPr>
        <w:tc>
          <w:tcPr>
            <w:tcW w:w="2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9717CA" w14:textId="77777777" w:rsidR="00BD77E5" w:rsidRDefault="00BD77E5" w:rsidP="00B766C2">
            <w:pPr>
              <w:pStyle w:val="Sansinterligne"/>
            </w:pPr>
          </w:p>
          <w:p w14:paraId="45E9E920" w14:textId="77777777" w:rsidR="0054456A" w:rsidRPr="00BD77E5" w:rsidRDefault="0054456A" w:rsidP="00B766C2">
            <w:pPr>
              <w:pStyle w:val="Sansinterligne"/>
            </w:pPr>
          </w:p>
        </w:tc>
        <w:tc>
          <w:tcPr>
            <w:tcW w:w="3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A15002" w14:textId="77777777" w:rsidR="00BD77E5" w:rsidRPr="00BD77E5" w:rsidRDefault="00BD77E5" w:rsidP="00B766C2">
            <w:pPr>
              <w:pStyle w:val="Sansinterligne"/>
            </w:pPr>
          </w:p>
        </w:tc>
        <w:tc>
          <w:tcPr>
            <w:tcW w:w="2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873F54" w14:textId="77777777" w:rsidR="00BD77E5" w:rsidRPr="00BD77E5" w:rsidRDefault="00BD77E5" w:rsidP="00B766C2">
            <w:pPr>
              <w:pStyle w:val="Sansinterligne"/>
            </w:pPr>
          </w:p>
        </w:tc>
      </w:tr>
    </w:tbl>
    <w:p w14:paraId="5BB71F43" w14:textId="77777777" w:rsidR="0054456A" w:rsidRDefault="0054456A" w:rsidP="00B766C2">
      <w:pPr>
        <w:pStyle w:val="Sansinterligne"/>
      </w:pPr>
    </w:p>
    <w:p w14:paraId="7CD0E79D" w14:textId="7F7412AA" w:rsidR="009557A5" w:rsidRPr="0054456A" w:rsidRDefault="009557A5" w:rsidP="00810686">
      <w:pPr>
        <w:pStyle w:val="Titre2"/>
      </w:pPr>
      <w:r w:rsidRPr="0054456A">
        <w:t>Formations et expériences professionnelles</w:t>
      </w:r>
    </w:p>
    <w:p w14:paraId="195633FD" w14:textId="4B751901" w:rsidR="00810686" w:rsidRPr="0054456A" w:rsidRDefault="00810686" w:rsidP="00810686">
      <w:pPr>
        <w:spacing w:before="120" w:after="120"/>
        <w:rPr>
          <w:rFonts w:ascii="Comic Sans MS" w:hAnsi="Comic Sans MS"/>
          <w:i/>
        </w:rPr>
      </w:pPr>
      <w:r w:rsidRPr="0054456A">
        <w:rPr>
          <w:rFonts w:ascii="Comic Sans MS" w:hAnsi="Comic Sans MS"/>
          <w:i/>
        </w:rPr>
        <w:t>Joindre les copies de vos diplômes, et justificatifs de stages, formations, attestations d’emploi, ...</w:t>
      </w:r>
    </w:p>
    <w:p w14:paraId="1B1532B3" w14:textId="77777777" w:rsidR="00810686" w:rsidRPr="0054456A" w:rsidRDefault="00810686" w:rsidP="004412D9">
      <w:pPr>
        <w:pStyle w:val="Paragraphedeliste"/>
        <w:numPr>
          <w:ilvl w:val="0"/>
          <w:numId w:val="8"/>
        </w:numPr>
        <w:suppressAutoHyphens w:val="0"/>
        <w:spacing w:line="276" w:lineRule="auto"/>
        <w:ind w:left="426"/>
        <w:rPr>
          <w:rFonts w:ascii="Comic Sans MS" w:hAnsi="Comic Sans MS"/>
          <w:b/>
          <w:u w:val="dotted"/>
        </w:rPr>
      </w:pPr>
      <w:r w:rsidRPr="0054456A">
        <w:rPr>
          <w:rFonts w:ascii="Comic Sans MS" w:hAnsi="Comic Sans MS"/>
          <w:b/>
          <w:u w:val="dotted"/>
        </w:rPr>
        <w:t>Formation initiale et continue (agricole ou non) :</w:t>
      </w:r>
    </w:p>
    <w:tbl>
      <w:tblPr>
        <w:tblStyle w:val="Grilledutableau"/>
        <w:tblW w:w="9955" w:type="dxa"/>
        <w:jc w:val="center"/>
        <w:tblLook w:val="04A0" w:firstRow="1" w:lastRow="0" w:firstColumn="1" w:lastColumn="0" w:noHBand="0" w:noVBand="1"/>
      </w:tblPr>
      <w:tblGrid>
        <w:gridCol w:w="1812"/>
        <w:gridCol w:w="6121"/>
        <w:gridCol w:w="2022"/>
      </w:tblGrid>
      <w:tr w:rsidR="00810686" w:rsidRPr="0054456A" w14:paraId="361B8800" w14:textId="77777777" w:rsidTr="004412D9">
        <w:trPr>
          <w:trHeight w:val="208"/>
          <w:jc w:val="center"/>
        </w:trPr>
        <w:tc>
          <w:tcPr>
            <w:tcW w:w="1812" w:type="dxa"/>
            <w:vAlign w:val="center"/>
          </w:tcPr>
          <w:p w14:paraId="1746C2F0" w14:textId="6526A652" w:rsidR="00810686" w:rsidRPr="0054456A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  <w:r w:rsidRPr="0054456A">
              <w:rPr>
                <w:rFonts w:ascii="Comic Sans MS" w:hAnsi="Comic Sans MS"/>
                <w:b/>
                <w:sz w:val="22"/>
                <w:szCs w:val="22"/>
                <w:u w:val="dotted"/>
              </w:rPr>
              <w:t>Année</w:t>
            </w:r>
            <w:r w:rsidR="004412D9">
              <w:rPr>
                <w:rFonts w:ascii="Comic Sans MS" w:hAnsi="Comic Sans MS"/>
                <w:b/>
                <w:sz w:val="22"/>
                <w:szCs w:val="22"/>
                <w:u w:val="dotted"/>
              </w:rPr>
              <w:t>s</w:t>
            </w:r>
          </w:p>
        </w:tc>
        <w:tc>
          <w:tcPr>
            <w:tcW w:w="6121" w:type="dxa"/>
            <w:vAlign w:val="center"/>
          </w:tcPr>
          <w:p w14:paraId="10B136B9" w14:textId="77777777" w:rsidR="00810686" w:rsidRPr="0054456A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  <w:r w:rsidRPr="0054456A">
              <w:rPr>
                <w:rFonts w:ascii="Comic Sans MS" w:hAnsi="Comic Sans MS"/>
                <w:b/>
                <w:sz w:val="22"/>
                <w:szCs w:val="22"/>
                <w:u w:val="dotted"/>
              </w:rPr>
              <w:t>Diplôme, spécialité, qualification</w:t>
            </w:r>
          </w:p>
        </w:tc>
        <w:tc>
          <w:tcPr>
            <w:tcW w:w="2022" w:type="dxa"/>
            <w:vAlign w:val="center"/>
          </w:tcPr>
          <w:p w14:paraId="798D2042" w14:textId="77777777" w:rsidR="00810686" w:rsidRPr="0054456A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  <w:r w:rsidRPr="0054456A">
              <w:rPr>
                <w:rFonts w:ascii="Comic Sans MS" w:hAnsi="Comic Sans MS"/>
                <w:b/>
                <w:sz w:val="22"/>
                <w:szCs w:val="22"/>
                <w:u w:val="dotted"/>
              </w:rPr>
              <w:t>Obtention</w:t>
            </w:r>
          </w:p>
        </w:tc>
      </w:tr>
      <w:tr w:rsidR="00810686" w:rsidRPr="0054456A" w14:paraId="245D427B" w14:textId="77777777" w:rsidTr="004412D9">
        <w:trPr>
          <w:trHeight w:val="631"/>
          <w:jc w:val="center"/>
        </w:trPr>
        <w:tc>
          <w:tcPr>
            <w:tcW w:w="1812" w:type="dxa"/>
            <w:vAlign w:val="center"/>
          </w:tcPr>
          <w:p w14:paraId="593D43F0" w14:textId="77777777" w:rsidR="00810686" w:rsidRPr="0054456A" w:rsidRDefault="00810686" w:rsidP="004412D9">
            <w:pPr>
              <w:spacing w:before="0"/>
              <w:jc w:val="center"/>
              <w:rPr>
                <w:rFonts w:ascii="Comic Sans MS" w:hAnsi="Comic Sans MS"/>
                <w:sz w:val="22"/>
                <w:szCs w:val="22"/>
                <w:u w:val="dotted"/>
              </w:rPr>
            </w:pPr>
          </w:p>
        </w:tc>
        <w:tc>
          <w:tcPr>
            <w:tcW w:w="6121" w:type="dxa"/>
            <w:vAlign w:val="center"/>
          </w:tcPr>
          <w:p w14:paraId="1E642329" w14:textId="77777777" w:rsidR="00810686" w:rsidRPr="0054456A" w:rsidRDefault="00810686" w:rsidP="004412D9">
            <w:pPr>
              <w:spacing w:before="0"/>
              <w:jc w:val="center"/>
              <w:rPr>
                <w:rFonts w:ascii="Comic Sans MS" w:hAnsi="Comic Sans MS"/>
                <w:sz w:val="22"/>
                <w:szCs w:val="22"/>
                <w:u w:val="dotted"/>
              </w:rPr>
            </w:pPr>
          </w:p>
        </w:tc>
        <w:tc>
          <w:tcPr>
            <w:tcW w:w="2022" w:type="dxa"/>
            <w:vAlign w:val="center"/>
          </w:tcPr>
          <w:p w14:paraId="02A58EA0" w14:textId="719B83E1" w:rsidR="00810686" w:rsidRPr="0054456A" w:rsidRDefault="00810686" w:rsidP="004412D9">
            <w:pPr>
              <w:spacing w:before="0"/>
              <w:jc w:val="center"/>
              <w:rPr>
                <w:rFonts w:ascii="Comic Sans MS" w:hAnsi="Comic Sans MS"/>
                <w:sz w:val="22"/>
                <w:szCs w:val="22"/>
                <w:u w:val="dotted"/>
              </w:rPr>
            </w:pPr>
            <w:r w:rsidRPr="0054456A">
              <w:rPr>
                <w:rFonts w:ascii="Comic Sans MS" w:hAnsi="Comic Sans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56A">
              <w:rPr>
                <w:rFonts w:ascii="Comic Sans MS" w:hAnsi="Comic Sans MS"/>
                <w:sz w:val="22"/>
                <w:szCs w:val="22"/>
              </w:rPr>
              <w:instrText xml:space="preserve"> FORMCHECKBOX </w:instrText>
            </w:r>
            <w:r w:rsidRPr="0054456A">
              <w:rPr>
                <w:rFonts w:ascii="Comic Sans MS" w:hAnsi="Comic Sans MS"/>
              </w:rPr>
            </w:r>
            <w:r w:rsidRPr="0054456A">
              <w:rPr>
                <w:rFonts w:ascii="Comic Sans MS" w:hAnsi="Comic Sans MS"/>
              </w:rPr>
              <w:fldChar w:fldCharType="separate"/>
            </w:r>
            <w:r w:rsidRPr="0054456A">
              <w:rPr>
                <w:rFonts w:ascii="Comic Sans MS" w:hAnsi="Comic Sans MS"/>
              </w:rPr>
              <w:fldChar w:fldCharType="end"/>
            </w:r>
            <w:r w:rsidRPr="0054456A">
              <w:rPr>
                <w:rFonts w:ascii="Comic Sans MS" w:hAnsi="Comic Sans MS"/>
                <w:sz w:val="22"/>
                <w:szCs w:val="22"/>
              </w:rPr>
              <w:t xml:space="preserve"> Non  </w:t>
            </w:r>
            <w:r w:rsidRPr="0054456A">
              <w:rPr>
                <w:rFonts w:ascii="Comic Sans MS" w:hAnsi="Comic Sans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56A">
              <w:rPr>
                <w:rFonts w:ascii="Comic Sans MS" w:hAnsi="Comic Sans MS"/>
                <w:sz w:val="22"/>
                <w:szCs w:val="22"/>
              </w:rPr>
              <w:instrText xml:space="preserve"> FORMCHECKBOX </w:instrText>
            </w:r>
            <w:r w:rsidRPr="0054456A">
              <w:rPr>
                <w:rFonts w:ascii="Comic Sans MS" w:hAnsi="Comic Sans MS"/>
              </w:rPr>
            </w:r>
            <w:r w:rsidRPr="0054456A">
              <w:rPr>
                <w:rFonts w:ascii="Comic Sans MS" w:hAnsi="Comic Sans MS"/>
              </w:rPr>
              <w:fldChar w:fldCharType="separate"/>
            </w:r>
            <w:r w:rsidRPr="0054456A">
              <w:rPr>
                <w:rFonts w:ascii="Comic Sans MS" w:hAnsi="Comic Sans MS"/>
              </w:rPr>
              <w:fldChar w:fldCharType="end"/>
            </w:r>
            <w:r w:rsidRPr="0054456A">
              <w:rPr>
                <w:rFonts w:ascii="Comic Sans MS" w:hAnsi="Comic Sans MS"/>
                <w:sz w:val="22"/>
                <w:szCs w:val="22"/>
              </w:rPr>
              <w:t xml:space="preserve"> Oui</w:t>
            </w:r>
          </w:p>
        </w:tc>
      </w:tr>
      <w:tr w:rsidR="00810686" w:rsidRPr="0054456A" w14:paraId="61EFD352" w14:textId="77777777" w:rsidTr="004412D9">
        <w:trPr>
          <w:trHeight w:val="669"/>
          <w:jc w:val="center"/>
        </w:trPr>
        <w:tc>
          <w:tcPr>
            <w:tcW w:w="1812" w:type="dxa"/>
            <w:vAlign w:val="center"/>
          </w:tcPr>
          <w:p w14:paraId="28CC1E90" w14:textId="77777777" w:rsidR="00810686" w:rsidRPr="0054456A" w:rsidRDefault="00810686" w:rsidP="004412D9">
            <w:pPr>
              <w:spacing w:before="0"/>
              <w:jc w:val="center"/>
              <w:rPr>
                <w:rFonts w:ascii="Comic Sans MS" w:hAnsi="Comic Sans MS"/>
                <w:sz w:val="22"/>
                <w:szCs w:val="22"/>
                <w:u w:val="dotted"/>
              </w:rPr>
            </w:pPr>
          </w:p>
        </w:tc>
        <w:tc>
          <w:tcPr>
            <w:tcW w:w="6121" w:type="dxa"/>
            <w:vAlign w:val="center"/>
          </w:tcPr>
          <w:p w14:paraId="39BD356E" w14:textId="77777777" w:rsidR="00810686" w:rsidRPr="0054456A" w:rsidRDefault="00810686" w:rsidP="004412D9">
            <w:pPr>
              <w:spacing w:before="0"/>
              <w:jc w:val="center"/>
              <w:rPr>
                <w:rFonts w:ascii="Comic Sans MS" w:hAnsi="Comic Sans MS"/>
                <w:sz w:val="22"/>
                <w:szCs w:val="22"/>
                <w:u w:val="dotted"/>
              </w:rPr>
            </w:pPr>
          </w:p>
        </w:tc>
        <w:tc>
          <w:tcPr>
            <w:tcW w:w="2022" w:type="dxa"/>
            <w:vAlign w:val="center"/>
          </w:tcPr>
          <w:p w14:paraId="2AB7A2DD" w14:textId="1C86A09E" w:rsidR="00810686" w:rsidRPr="0054456A" w:rsidRDefault="0054456A" w:rsidP="004412D9">
            <w:pPr>
              <w:spacing w:before="0"/>
              <w:jc w:val="center"/>
              <w:rPr>
                <w:rFonts w:ascii="Comic Sans MS" w:hAnsi="Comic Sans MS"/>
                <w:sz w:val="22"/>
                <w:szCs w:val="22"/>
                <w:u w:val="dotted"/>
              </w:rPr>
            </w:pPr>
            <w:r w:rsidRPr="0054456A">
              <w:rPr>
                <w:rFonts w:ascii="Comic Sans MS" w:hAnsi="Comic Sans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56A">
              <w:rPr>
                <w:rFonts w:ascii="Comic Sans MS" w:hAnsi="Comic Sans MS"/>
                <w:sz w:val="22"/>
                <w:szCs w:val="22"/>
              </w:rPr>
              <w:instrText xml:space="preserve"> FORMCHECKBOX </w:instrText>
            </w:r>
            <w:r w:rsidRPr="0054456A">
              <w:rPr>
                <w:rFonts w:ascii="Comic Sans MS" w:hAnsi="Comic Sans MS"/>
              </w:rPr>
            </w:r>
            <w:r w:rsidRPr="0054456A">
              <w:rPr>
                <w:rFonts w:ascii="Comic Sans MS" w:hAnsi="Comic Sans MS"/>
              </w:rPr>
              <w:fldChar w:fldCharType="separate"/>
            </w:r>
            <w:r w:rsidRPr="0054456A">
              <w:rPr>
                <w:rFonts w:ascii="Comic Sans MS" w:hAnsi="Comic Sans MS"/>
              </w:rPr>
              <w:fldChar w:fldCharType="end"/>
            </w:r>
            <w:r w:rsidRPr="0054456A">
              <w:rPr>
                <w:rFonts w:ascii="Comic Sans MS" w:hAnsi="Comic Sans MS"/>
                <w:sz w:val="22"/>
                <w:szCs w:val="22"/>
              </w:rPr>
              <w:t xml:space="preserve"> Non  </w:t>
            </w:r>
            <w:r w:rsidRPr="0054456A">
              <w:rPr>
                <w:rFonts w:ascii="Comic Sans MS" w:hAnsi="Comic Sans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56A">
              <w:rPr>
                <w:rFonts w:ascii="Comic Sans MS" w:hAnsi="Comic Sans MS"/>
                <w:sz w:val="22"/>
                <w:szCs w:val="22"/>
              </w:rPr>
              <w:instrText xml:space="preserve"> FORMCHECKBOX </w:instrText>
            </w:r>
            <w:r w:rsidRPr="0054456A">
              <w:rPr>
                <w:rFonts w:ascii="Comic Sans MS" w:hAnsi="Comic Sans MS"/>
              </w:rPr>
            </w:r>
            <w:r w:rsidRPr="0054456A">
              <w:rPr>
                <w:rFonts w:ascii="Comic Sans MS" w:hAnsi="Comic Sans MS"/>
              </w:rPr>
              <w:fldChar w:fldCharType="separate"/>
            </w:r>
            <w:r w:rsidRPr="0054456A">
              <w:rPr>
                <w:rFonts w:ascii="Comic Sans MS" w:hAnsi="Comic Sans MS"/>
              </w:rPr>
              <w:fldChar w:fldCharType="end"/>
            </w:r>
            <w:r w:rsidRPr="0054456A">
              <w:rPr>
                <w:rFonts w:ascii="Comic Sans MS" w:hAnsi="Comic Sans MS"/>
                <w:sz w:val="22"/>
                <w:szCs w:val="22"/>
              </w:rPr>
              <w:t xml:space="preserve"> Oui</w:t>
            </w:r>
          </w:p>
        </w:tc>
      </w:tr>
      <w:tr w:rsidR="00810686" w:rsidRPr="0054456A" w14:paraId="50B730BA" w14:textId="77777777" w:rsidTr="004412D9">
        <w:trPr>
          <w:trHeight w:val="631"/>
          <w:jc w:val="center"/>
        </w:trPr>
        <w:tc>
          <w:tcPr>
            <w:tcW w:w="1812" w:type="dxa"/>
            <w:vAlign w:val="center"/>
          </w:tcPr>
          <w:p w14:paraId="488AE53A" w14:textId="77777777" w:rsidR="00810686" w:rsidRPr="0054456A" w:rsidRDefault="00810686" w:rsidP="004412D9">
            <w:pPr>
              <w:spacing w:before="0"/>
              <w:jc w:val="center"/>
              <w:rPr>
                <w:rFonts w:ascii="Comic Sans MS" w:hAnsi="Comic Sans MS"/>
                <w:sz w:val="22"/>
                <w:szCs w:val="22"/>
                <w:u w:val="dotted"/>
              </w:rPr>
            </w:pPr>
          </w:p>
        </w:tc>
        <w:tc>
          <w:tcPr>
            <w:tcW w:w="6121" w:type="dxa"/>
            <w:vAlign w:val="center"/>
          </w:tcPr>
          <w:p w14:paraId="1388C641" w14:textId="77777777" w:rsidR="00810686" w:rsidRPr="0054456A" w:rsidRDefault="00810686" w:rsidP="004412D9">
            <w:pPr>
              <w:spacing w:before="0"/>
              <w:jc w:val="center"/>
              <w:rPr>
                <w:rFonts w:ascii="Comic Sans MS" w:hAnsi="Comic Sans MS"/>
                <w:sz w:val="22"/>
                <w:szCs w:val="22"/>
                <w:u w:val="dotted"/>
              </w:rPr>
            </w:pPr>
          </w:p>
        </w:tc>
        <w:tc>
          <w:tcPr>
            <w:tcW w:w="2022" w:type="dxa"/>
            <w:vAlign w:val="center"/>
          </w:tcPr>
          <w:p w14:paraId="012A5979" w14:textId="73CC8777" w:rsidR="00810686" w:rsidRPr="0054456A" w:rsidRDefault="0054456A" w:rsidP="004412D9">
            <w:pPr>
              <w:spacing w:before="0"/>
              <w:jc w:val="center"/>
              <w:rPr>
                <w:rFonts w:ascii="Comic Sans MS" w:hAnsi="Comic Sans MS"/>
                <w:sz w:val="22"/>
                <w:szCs w:val="22"/>
                <w:u w:val="dotted"/>
              </w:rPr>
            </w:pPr>
            <w:r w:rsidRPr="0054456A">
              <w:rPr>
                <w:rFonts w:ascii="Comic Sans MS" w:hAnsi="Comic Sans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56A">
              <w:rPr>
                <w:rFonts w:ascii="Comic Sans MS" w:hAnsi="Comic Sans MS"/>
                <w:sz w:val="22"/>
                <w:szCs w:val="22"/>
              </w:rPr>
              <w:instrText xml:space="preserve"> FORMCHECKBOX </w:instrText>
            </w:r>
            <w:r w:rsidRPr="0054456A">
              <w:rPr>
                <w:rFonts w:ascii="Comic Sans MS" w:hAnsi="Comic Sans MS"/>
              </w:rPr>
            </w:r>
            <w:r w:rsidRPr="0054456A">
              <w:rPr>
                <w:rFonts w:ascii="Comic Sans MS" w:hAnsi="Comic Sans MS"/>
              </w:rPr>
              <w:fldChar w:fldCharType="separate"/>
            </w:r>
            <w:r w:rsidRPr="0054456A">
              <w:rPr>
                <w:rFonts w:ascii="Comic Sans MS" w:hAnsi="Comic Sans MS"/>
              </w:rPr>
              <w:fldChar w:fldCharType="end"/>
            </w:r>
            <w:r w:rsidRPr="0054456A">
              <w:rPr>
                <w:rFonts w:ascii="Comic Sans MS" w:hAnsi="Comic Sans MS"/>
                <w:sz w:val="22"/>
                <w:szCs w:val="22"/>
              </w:rPr>
              <w:t xml:space="preserve"> Non  </w:t>
            </w:r>
            <w:r w:rsidRPr="0054456A">
              <w:rPr>
                <w:rFonts w:ascii="Comic Sans MS" w:hAnsi="Comic Sans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56A">
              <w:rPr>
                <w:rFonts w:ascii="Comic Sans MS" w:hAnsi="Comic Sans MS"/>
                <w:sz w:val="22"/>
                <w:szCs w:val="22"/>
              </w:rPr>
              <w:instrText xml:space="preserve"> FORMCHECKBOX </w:instrText>
            </w:r>
            <w:r w:rsidRPr="0054456A">
              <w:rPr>
                <w:rFonts w:ascii="Comic Sans MS" w:hAnsi="Comic Sans MS"/>
              </w:rPr>
            </w:r>
            <w:r w:rsidRPr="0054456A">
              <w:rPr>
                <w:rFonts w:ascii="Comic Sans MS" w:hAnsi="Comic Sans MS"/>
              </w:rPr>
              <w:fldChar w:fldCharType="separate"/>
            </w:r>
            <w:r w:rsidRPr="0054456A">
              <w:rPr>
                <w:rFonts w:ascii="Comic Sans MS" w:hAnsi="Comic Sans MS"/>
              </w:rPr>
              <w:fldChar w:fldCharType="end"/>
            </w:r>
            <w:r w:rsidRPr="0054456A">
              <w:rPr>
                <w:rFonts w:ascii="Comic Sans MS" w:hAnsi="Comic Sans MS"/>
                <w:sz w:val="22"/>
                <w:szCs w:val="22"/>
              </w:rPr>
              <w:t xml:space="preserve"> Oui</w:t>
            </w:r>
          </w:p>
        </w:tc>
      </w:tr>
      <w:tr w:rsidR="00810686" w:rsidRPr="0054456A" w14:paraId="3A2C90A9" w14:textId="77777777" w:rsidTr="004412D9">
        <w:trPr>
          <w:trHeight w:val="669"/>
          <w:jc w:val="center"/>
        </w:trPr>
        <w:tc>
          <w:tcPr>
            <w:tcW w:w="1812" w:type="dxa"/>
            <w:vAlign w:val="center"/>
          </w:tcPr>
          <w:p w14:paraId="1ED52B23" w14:textId="77777777" w:rsidR="00810686" w:rsidRPr="0054456A" w:rsidRDefault="00810686" w:rsidP="004412D9">
            <w:pPr>
              <w:spacing w:before="0"/>
              <w:jc w:val="center"/>
              <w:rPr>
                <w:rFonts w:ascii="Comic Sans MS" w:hAnsi="Comic Sans MS"/>
                <w:sz w:val="22"/>
                <w:szCs w:val="22"/>
                <w:u w:val="dotted"/>
              </w:rPr>
            </w:pPr>
          </w:p>
        </w:tc>
        <w:tc>
          <w:tcPr>
            <w:tcW w:w="6121" w:type="dxa"/>
            <w:vAlign w:val="center"/>
          </w:tcPr>
          <w:p w14:paraId="72E49B4E" w14:textId="77777777" w:rsidR="00810686" w:rsidRPr="0054456A" w:rsidRDefault="00810686" w:rsidP="004412D9">
            <w:pPr>
              <w:spacing w:before="0"/>
              <w:jc w:val="center"/>
              <w:rPr>
                <w:rFonts w:ascii="Comic Sans MS" w:hAnsi="Comic Sans MS"/>
                <w:sz w:val="22"/>
                <w:szCs w:val="22"/>
                <w:u w:val="dotted"/>
              </w:rPr>
            </w:pPr>
          </w:p>
        </w:tc>
        <w:tc>
          <w:tcPr>
            <w:tcW w:w="2022" w:type="dxa"/>
            <w:vAlign w:val="center"/>
          </w:tcPr>
          <w:p w14:paraId="4726E503" w14:textId="0875D7AB" w:rsidR="00810686" w:rsidRPr="0054456A" w:rsidRDefault="0054456A" w:rsidP="004412D9">
            <w:pPr>
              <w:spacing w:before="0"/>
              <w:jc w:val="center"/>
              <w:rPr>
                <w:rFonts w:ascii="Comic Sans MS" w:hAnsi="Comic Sans MS"/>
                <w:sz w:val="22"/>
                <w:szCs w:val="22"/>
                <w:u w:val="dotted"/>
              </w:rPr>
            </w:pPr>
            <w:r w:rsidRPr="0054456A">
              <w:rPr>
                <w:rFonts w:ascii="Comic Sans MS" w:hAnsi="Comic Sans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56A">
              <w:rPr>
                <w:rFonts w:ascii="Comic Sans MS" w:hAnsi="Comic Sans MS"/>
                <w:sz w:val="22"/>
                <w:szCs w:val="22"/>
              </w:rPr>
              <w:instrText xml:space="preserve"> FORMCHECKBOX </w:instrText>
            </w:r>
            <w:r w:rsidRPr="0054456A">
              <w:rPr>
                <w:rFonts w:ascii="Comic Sans MS" w:hAnsi="Comic Sans MS"/>
              </w:rPr>
            </w:r>
            <w:r w:rsidRPr="0054456A">
              <w:rPr>
                <w:rFonts w:ascii="Comic Sans MS" w:hAnsi="Comic Sans MS"/>
              </w:rPr>
              <w:fldChar w:fldCharType="separate"/>
            </w:r>
            <w:r w:rsidRPr="0054456A">
              <w:rPr>
                <w:rFonts w:ascii="Comic Sans MS" w:hAnsi="Comic Sans MS"/>
              </w:rPr>
              <w:fldChar w:fldCharType="end"/>
            </w:r>
            <w:r w:rsidRPr="0054456A">
              <w:rPr>
                <w:rFonts w:ascii="Comic Sans MS" w:hAnsi="Comic Sans MS"/>
                <w:sz w:val="22"/>
                <w:szCs w:val="22"/>
              </w:rPr>
              <w:t xml:space="preserve"> Non  </w:t>
            </w:r>
            <w:r w:rsidRPr="0054456A">
              <w:rPr>
                <w:rFonts w:ascii="Comic Sans MS" w:hAnsi="Comic Sans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56A">
              <w:rPr>
                <w:rFonts w:ascii="Comic Sans MS" w:hAnsi="Comic Sans MS"/>
                <w:sz w:val="22"/>
                <w:szCs w:val="22"/>
              </w:rPr>
              <w:instrText xml:space="preserve"> FORMCHECKBOX </w:instrText>
            </w:r>
            <w:r w:rsidRPr="0054456A">
              <w:rPr>
                <w:rFonts w:ascii="Comic Sans MS" w:hAnsi="Comic Sans MS"/>
              </w:rPr>
            </w:r>
            <w:r w:rsidRPr="0054456A">
              <w:rPr>
                <w:rFonts w:ascii="Comic Sans MS" w:hAnsi="Comic Sans MS"/>
              </w:rPr>
              <w:fldChar w:fldCharType="separate"/>
            </w:r>
            <w:r w:rsidRPr="0054456A">
              <w:rPr>
                <w:rFonts w:ascii="Comic Sans MS" w:hAnsi="Comic Sans MS"/>
              </w:rPr>
              <w:fldChar w:fldCharType="end"/>
            </w:r>
            <w:r w:rsidRPr="0054456A">
              <w:rPr>
                <w:rFonts w:ascii="Comic Sans MS" w:hAnsi="Comic Sans MS"/>
                <w:sz w:val="22"/>
                <w:szCs w:val="22"/>
              </w:rPr>
              <w:t xml:space="preserve"> Oui</w:t>
            </w:r>
          </w:p>
        </w:tc>
      </w:tr>
    </w:tbl>
    <w:p w14:paraId="5AB684CD" w14:textId="77777777" w:rsidR="00810686" w:rsidRPr="00085712" w:rsidRDefault="00810686" w:rsidP="00165A88">
      <w:pPr>
        <w:rPr>
          <w:rFonts w:ascii="Comic Sans MS" w:hAnsi="Comic Sans MS"/>
          <w:b/>
          <w:sz w:val="18"/>
          <w:szCs w:val="18"/>
          <w:u w:val="dotted"/>
        </w:rPr>
      </w:pPr>
    </w:p>
    <w:p w14:paraId="27118B69" w14:textId="2FF28094" w:rsidR="00810686" w:rsidRPr="0054456A" w:rsidRDefault="004412D9" w:rsidP="004412D9">
      <w:pPr>
        <w:pStyle w:val="Paragraphedeliste"/>
        <w:numPr>
          <w:ilvl w:val="0"/>
          <w:numId w:val="8"/>
        </w:numPr>
        <w:suppressAutoHyphens w:val="0"/>
        <w:spacing w:line="276" w:lineRule="auto"/>
        <w:ind w:left="426"/>
        <w:rPr>
          <w:rFonts w:ascii="Comic Sans MS" w:hAnsi="Comic Sans MS"/>
          <w:b/>
          <w:u w:val="dotted"/>
        </w:rPr>
      </w:pPr>
      <w:r>
        <w:rPr>
          <w:rFonts w:ascii="Comic Sans MS" w:hAnsi="Comic Sans MS"/>
          <w:b/>
          <w:u w:val="dotted"/>
        </w:rPr>
        <w:t>Principales e</w:t>
      </w:r>
      <w:r w:rsidR="00810686" w:rsidRPr="0054456A">
        <w:rPr>
          <w:rFonts w:ascii="Comic Sans MS" w:hAnsi="Comic Sans MS"/>
          <w:b/>
          <w:u w:val="dotted"/>
        </w:rPr>
        <w:t xml:space="preserve">xpériences professionnelles (para-)agricoles </w:t>
      </w:r>
      <w:r>
        <w:rPr>
          <w:rFonts w:ascii="Comic Sans MS" w:hAnsi="Comic Sans MS"/>
          <w:b/>
          <w:u w:val="dotted"/>
        </w:rPr>
        <w:t>et/</w:t>
      </w:r>
      <w:r w:rsidR="00810686" w:rsidRPr="0054456A">
        <w:rPr>
          <w:rFonts w:ascii="Comic Sans MS" w:hAnsi="Comic Sans MS"/>
          <w:b/>
          <w:u w:val="dotted"/>
        </w:rPr>
        <w:t>ou entrepreneuriat :</w:t>
      </w:r>
    </w:p>
    <w:tbl>
      <w:tblPr>
        <w:tblStyle w:val="Grilledutableau"/>
        <w:tblW w:w="9955" w:type="dxa"/>
        <w:jc w:val="center"/>
        <w:tblLook w:val="04A0" w:firstRow="1" w:lastRow="0" w:firstColumn="1" w:lastColumn="0" w:noHBand="0" w:noVBand="1"/>
      </w:tblPr>
      <w:tblGrid>
        <w:gridCol w:w="1838"/>
        <w:gridCol w:w="4798"/>
        <w:gridCol w:w="3319"/>
      </w:tblGrid>
      <w:tr w:rsidR="00810686" w:rsidRPr="0054456A" w14:paraId="47665B1B" w14:textId="77777777" w:rsidTr="004412D9">
        <w:trPr>
          <w:trHeight w:val="408"/>
          <w:jc w:val="center"/>
        </w:trPr>
        <w:tc>
          <w:tcPr>
            <w:tcW w:w="1838" w:type="dxa"/>
            <w:vAlign w:val="center"/>
          </w:tcPr>
          <w:p w14:paraId="671DF3F0" w14:textId="2FF41758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  <w:r w:rsidRPr="004412D9">
              <w:rPr>
                <w:rFonts w:ascii="Comic Sans MS" w:hAnsi="Comic Sans MS"/>
                <w:b/>
                <w:sz w:val="22"/>
                <w:szCs w:val="22"/>
                <w:u w:val="dotted"/>
              </w:rPr>
              <w:t>Année</w:t>
            </w:r>
            <w:r w:rsidR="00085712">
              <w:rPr>
                <w:rFonts w:ascii="Comic Sans MS" w:hAnsi="Comic Sans MS"/>
                <w:b/>
                <w:sz w:val="22"/>
                <w:szCs w:val="22"/>
                <w:u w:val="dotted"/>
              </w:rPr>
              <w:t>(s)</w:t>
            </w:r>
          </w:p>
        </w:tc>
        <w:tc>
          <w:tcPr>
            <w:tcW w:w="4798" w:type="dxa"/>
            <w:vAlign w:val="center"/>
          </w:tcPr>
          <w:p w14:paraId="03243241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  <w:r w:rsidRPr="004412D9">
              <w:rPr>
                <w:rFonts w:ascii="Comic Sans MS" w:hAnsi="Comic Sans MS"/>
                <w:b/>
                <w:sz w:val="22"/>
                <w:szCs w:val="22"/>
                <w:u w:val="dotted"/>
              </w:rPr>
              <w:t>Poste occupé</w:t>
            </w:r>
          </w:p>
        </w:tc>
        <w:tc>
          <w:tcPr>
            <w:tcW w:w="3319" w:type="dxa"/>
            <w:vAlign w:val="center"/>
          </w:tcPr>
          <w:p w14:paraId="1EA8A8F4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  <w:r w:rsidRPr="004412D9">
              <w:rPr>
                <w:rFonts w:ascii="Comic Sans MS" w:hAnsi="Comic Sans MS"/>
                <w:b/>
                <w:sz w:val="22"/>
                <w:szCs w:val="22"/>
                <w:u w:val="dotted"/>
              </w:rPr>
              <w:t>Durée</w:t>
            </w:r>
          </w:p>
        </w:tc>
      </w:tr>
      <w:tr w:rsidR="00810686" w:rsidRPr="0054456A" w14:paraId="1864F551" w14:textId="77777777" w:rsidTr="00165A88">
        <w:trPr>
          <w:trHeight w:val="631"/>
          <w:jc w:val="center"/>
        </w:trPr>
        <w:tc>
          <w:tcPr>
            <w:tcW w:w="1838" w:type="dxa"/>
          </w:tcPr>
          <w:p w14:paraId="3CC1E9B5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  <w:tc>
          <w:tcPr>
            <w:tcW w:w="4798" w:type="dxa"/>
          </w:tcPr>
          <w:p w14:paraId="762FA8DB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  <w:tc>
          <w:tcPr>
            <w:tcW w:w="3319" w:type="dxa"/>
          </w:tcPr>
          <w:p w14:paraId="1D6DCD2D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</w:tr>
      <w:tr w:rsidR="00810686" w:rsidRPr="0054456A" w14:paraId="510B917D" w14:textId="77777777" w:rsidTr="00165A88">
        <w:trPr>
          <w:trHeight w:val="669"/>
          <w:jc w:val="center"/>
        </w:trPr>
        <w:tc>
          <w:tcPr>
            <w:tcW w:w="1838" w:type="dxa"/>
          </w:tcPr>
          <w:p w14:paraId="7423E037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  <w:tc>
          <w:tcPr>
            <w:tcW w:w="4798" w:type="dxa"/>
          </w:tcPr>
          <w:p w14:paraId="1F5D9C3D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  <w:tc>
          <w:tcPr>
            <w:tcW w:w="3319" w:type="dxa"/>
          </w:tcPr>
          <w:p w14:paraId="653F862E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</w:tr>
      <w:tr w:rsidR="00810686" w:rsidRPr="0054456A" w14:paraId="373369BB" w14:textId="77777777" w:rsidTr="00165A88">
        <w:trPr>
          <w:trHeight w:val="631"/>
          <w:jc w:val="center"/>
        </w:trPr>
        <w:tc>
          <w:tcPr>
            <w:tcW w:w="1838" w:type="dxa"/>
          </w:tcPr>
          <w:p w14:paraId="43D94F23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  <w:tc>
          <w:tcPr>
            <w:tcW w:w="4798" w:type="dxa"/>
          </w:tcPr>
          <w:p w14:paraId="02BDCCAF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  <w:tc>
          <w:tcPr>
            <w:tcW w:w="3319" w:type="dxa"/>
          </w:tcPr>
          <w:p w14:paraId="4661F651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</w:tr>
      <w:tr w:rsidR="00810686" w:rsidRPr="0054456A" w14:paraId="3940B9AE" w14:textId="77777777" w:rsidTr="00165A88">
        <w:trPr>
          <w:trHeight w:val="669"/>
          <w:jc w:val="center"/>
        </w:trPr>
        <w:tc>
          <w:tcPr>
            <w:tcW w:w="1838" w:type="dxa"/>
          </w:tcPr>
          <w:p w14:paraId="4A6BEF6B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  <w:tc>
          <w:tcPr>
            <w:tcW w:w="4798" w:type="dxa"/>
          </w:tcPr>
          <w:p w14:paraId="29CCB676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  <w:tc>
          <w:tcPr>
            <w:tcW w:w="3319" w:type="dxa"/>
          </w:tcPr>
          <w:p w14:paraId="2D80977F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</w:tr>
      <w:tr w:rsidR="00085712" w:rsidRPr="0054456A" w14:paraId="65FACDD1" w14:textId="77777777" w:rsidTr="00165A88">
        <w:trPr>
          <w:trHeight w:val="669"/>
          <w:jc w:val="center"/>
        </w:trPr>
        <w:tc>
          <w:tcPr>
            <w:tcW w:w="1838" w:type="dxa"/>
          </w:tcPr>
          <w:p w14:paraId="557A4015" w14:textId="77777777" w:rsidR="00085712" w:rsidRPr="004412D9" w:rsidRDefault="00085712" w:rsidP="004412D9">
            <w:pPr>
              <w:spacing w:before="0"/>
              <w:jc w:val="center"/>
              <w:rPr>
                <w:rFonts w:ascii="Comic Sans MS" w:hAnsi="Comic Sans MS"/>
                <w:b/>
                <w:u w:val="dotted"/>
              </w:rPr>
            </w:pPr>
          </w:p>
        </w:tc>
        <w:tc>
          <w:tcPr>
            <w:tcW w:w="4798" w:type="dxa"/>
          </w:tcPr>
          <w:p w14:paraId="4DF9501A" w14:textId="77777777" w:rsidR="00085712" w:rsidRPr="004412D9" w:rsidRDefault="00085712" w:rsidP="004412D9">
            <w:pPr>
              <w:spacing w:before="0"/>
              <w:jc w:val="center"/>
              <w:rPr>
                <w:rFonts w:ascii="Comic Sans MS" w:hAnsi="Comic Sans MS"/>
                <w:b/>
                <w:u w:val="dotted"/>
              </w:rPr>
            </w:pPr>
          </w:p>
        </w:tc>
        <w:tc>
          <w:tcPr>
            <w:tcW w:w="3319" w:type="dxa"/>
          </w:tcPr>
          <w:p w14:paraId="7082D38D" w14:textId="77777777" w:rsidR="00085712" w:rsidRPr="004412D9" w:rsidRDefault="00085712" w:rsidP="004412D9">
            <w:pPr>
              <w:spacing w:before="0"/>
              <w:jc w:val="center"/>
              <w:rPr>
                <w:rFonts w:ascii="Comic Sans MS" w:hAnsi="Comic Sans MS"/>
                <w:b/>
                <w:u w:val="dotted"/>
              </w:rPr>
            </w:pPr>
          </w:p>
        </w:tc>
      </w:tr>
      <w:tr w:rsidR="00810686" w:rsidRPr="0054456A" w14:paraId="52D23F8F" w14:textId="77777777" w:rsidTr="00165A88">
        <w:trPr>
          <w:trHeight w:val="631"/>
          <w:jc w:val="center"/>
        </w:trPr>
        <w:tc>
          <w:tcPr>
            <w:tcW w:w="1838" w:type="dxa"/>
          </w:tcPr>
          <w:p w14:paraId="03201A30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  <w:tc>
          <w:tcPr>
            <w:tcW w:w="4798" w:type="dxa"/>
          </w:tcPr>
          <w:p w14:paraId="01994BFA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  <w:tc>
          <w:tcPr>
            <w:tcW w:w="3319" w:type="dxa"/>
          </w:tcPr>
          <w:p w14:paraId="71047390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</w:tr>
    </w:tbl>
    <w:p w14:paraId="4AC80912" w14:textId="44F3FF59" w:rsidR="0054456A" w:rsidRPr="0054456A" w:rsidRDefault="0054456A" w:rsidP="00085712">
      <w:pPr>
        <w:pStyle w:val="Titre3"/>
        <w:spacing w:before="480"/>
      </w:pPr>
      <w:r w:rsidRPr="0054456A">
        <w:t>Si vous avez déjà exercé une activité indépendante mais que vous l’avez arrêtée :</w:t>
      </w:r>
    </w:p>
    <w:p w14:paraId="5BCFE150" w14:textId="40A4ED86" w:rsidR="0054456A" w:rsidRDefault="0054456A" w:rsidP="0054456A">
      <w:pPr>
        <w:pStyle w:val="Sansinterligne"/>
      </w:pPr>
      <w:r w:rsidRPr="0054456A">
        <w:tab/>
        <w:t>Date et motif de cessation :</w:t>
      </w:r>
    </w:p>
    <w:p w14:paraId="3E537A5B" w14:textId="77777777" w:rsidR="004412D9" w:rsidRPr="001633AA" w:rsidRDefault="004412D9" w:rsidP="0054456A">
      <w:pPr>
        <w:pStyle w:val="Sansinterligne"/>
      </w:pPr>
    </w:p>
    <w:p w14:paraId="7B9CC0A2" w14:textId="77777777" w:rsidR="004412D9" w:rsidRPr="001633AA" w:rsidRDefault="004412D9" w:rsidP="004412D9">
      <w:pPr>
        <w:pStyle w:val="Titre3"/>
      </w:pPr>
      <w:r w:rsidRPr="001633AA">
        <w:t>Êtes-vous actuellement cotisant solidaire, ou l’avez-vous déjà été ?</w:t>
      </w:r>
    </w:p>
    <w:p w14:paraId="4796FA2B" w14:textId="77777777" w:rsidR="004412D9" w:rsidRPr="0054456A" w:rsidRDefault="004412D9" w:rsidP="004412D9">
      <w:pPr>
        <w:pStyle w:val="Sansinterligne"/>
      </w:pPr>
      <w:r w:rsidRPr="0054456A">
        <w:sym w:font="Wingdings" w:char="F071"/>
      </w:r>
      <w:r w:rsidRPr="0054456A">
        <w:t xml:space="preserve"> Non     </w:t>
      </w:r>
      <w:r w:rsidRPr="0054456A">
        <w:sym w:font="Wingdings" w:char="F071"/>
      </w:r>
      <w:r w:rsidRPr="0054456A">
        <w:t xml:space="preserve"> Oui (depuis quand / sur quelle période :                                        </w:t>
      </w:r>
      <w:proofErr w:type="gramStart"/>
      <w:r w:rsidRPr="0054456A">
        <w:t xml:space="preserve">  )</w:t>
      </w:r>
      <w:proofErr w:type="gramEnd"/>
    </w:p>
    <w:p w14:paraId="4FCF8708" w14:textId="77777777" w:rsidR="0054456A" w:rsidRPr="0054456A" w:rsidRDefault="0054456A" w:rsidP="00165A88">
      <w:pPr>
        <w:rPr>
          <w:rFonts w:ascii="Comic Sans MS" w:hAnsi="Comic Sans MS"/>
          <w:u w:val="dotted"/>
        </w:rPr>
      </w:pPr>
    </w:p>
    <w:p w14:paraId="50D8B55C" w14:textId="77777777" w:rsidR="00810686" w:rsidRPr="0054456A" w:rsidRDefault="00810686" w:rsidP="004412D9">
      <w:pPr>
        <w:pStyle w:val="Paragraphedeliste"/>
        <w:numPr>
          <w:ilvl w:val="0"/>
          <w:numId w:val="8"/>
        </w:numPr>
        <w:suppressAutoHyphens w:val="0"/>
        <w:spacing w:line="276" w:lineRule="auto"/>
        <w:ind w:left="426"/>
        <w:rPr>
          <w:rFonts w:ascii="Comic Sans MS" w:hAnsi="Comic Sans MS"/>
          <w:b/>
          <w:u w:val="dotted"/>
        </w:rPr>
      </w:pPr>
      <w:r w:rsidRPr="0054456A">
        <w:rPr>
          <w:rFonts w:ascii="Comic Sans MS" w:hAnsi="Comic Sans MS"/>
          <w:b/>
          <w:u w:val="dotted"/>
        </w:rPr>
        <w:t>Formations courtes / stages en lien avec le projet agricole :</w:t>
      </w:r>
    </w:p>
    <w:tbl>
      <w:tblPr>
        <w:tblStyle w:val="Grilledutableau"/>
        <w:tblW w:w="9955" w:type="dxa"/>
        <w:jc w:val="center"/>
        <w:tblLook w:val="04A0" w:firstRow="1" w:lastRow="0" w:firstColumn="1" w:lastColumn="0" w:noHBand="0" w:noVBand="1"/>
      </w:tblPr>
      <w:tblGrid>
        <w:gridCol w:w="1838"/>
        <w:gridCol w:w="4798"/>
        <w:gridCol w:w="3319"/>
      </w:tblGrid>
      <w:tr w:rsidR="00810686" w:rsidRPr="0054456A" w14:paraId="71150C43" w14:textId="77777777" w:rsidTr="004412D9">
        <w:trPr>
          <w:trHeight w:val="370"/>
          <w:jc w:val="center"/>
        </w:trPr>
        <w:tc>
          <w:tcPr>
            <w:tcW w:w="1838" w:type="dxa"/>
            <w:vAlign w:val="center"/>
          </w:tcPr>
          <w:p w14:paraId="24B2714D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  <w:r w:rsidRPr="004412D9">
              <w:rPr>
                <w:rFonts w:ascii="Comic Sans MS" w:hAnsi="Comic Sans MS"/>
                <w:b/>
                <w:sz w:val="22"/>
                <w:szCs w:val="22"/>
                <w:u w:val="dotted"/>
              </w:rPr>
              <w:t>Année</w:t>
            </w:r>
          </w:p>
        </w:tc>
        <w:tc>
          <w:tcPr>
            <w:tcW w:w="4798" w:type="dxa"/>
            <w:vAlign w:val="center"/>
          </w:tcPr>
          <w:p w14:paraId="6CB15982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  <w:r w:rsidRPr="004412D9">
              <w:rPr>
                <w:rFonts w:ascii="Comic Sans MS" w:hAnsi="Comic Sans MS"/>
                <w:b/>
                <w:sz w:val="22"/>
                <w:szCs w:val="22"/>
                <w:u w:val="dotted"/>
              </w:rPr>
              <w:t>Intitulé</w:t>
            </w:r>
          </w:p>
        </w:tc>
        <w:tc>
          <w:tcPr>
            <w:tcW w:w="3319" w:type="dxa"/>
            <w:vAlign w:val="center"/>
          </w:tcPr>
          <w:p w14:paraId="6AC3B574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  <w:r w:rsidRPr="004412D9">
              <w:rPr>
                <w:rFonts w:ascii="Comic Sans MS" w:hAnsi="Comic Sans MS"/>
                <w:b/>
                <w:sz w:val="22"/>
                <w:szCs w:val="22"/>
                <w:u w:val="dotted"/>
              </w:rPr>
              <w:t>Durée</w:t>
            </w:r>
          </w:p>
        </w:tc>
      </w:tr>
      <w:tr w:rsidR="00810686" w:rsidRPr="0054456A" w14:paraId="2DD847AC" w14:textId="77777777" w:rsidTr="00165A88">
        <w:trPr>
          <w:trHeight w:val="631"/>
          <w:jc w:val="center"/>
        </w:trPr>
        <w:tc>
          <w:tcPr>
            <w:tcW w:w="1838" w:type="dxa"/>
          </w:tcPr>
          <w:p w14:paraId="4F846079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  <w:tc>
          <w:tcPr>
            <w:tcW w:w="4798" w:type="dxa"/>
          </w:tcPr>
          <w:p w14:paraId="2475DECC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  <w:tc>
          <w:tcPr>
            <w:tcW w:w="3319" w:type="dxa"/>
          </w:tcPr>
          <w:p w14:paraId="58F0ED9B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</w:tr>
      <w:tr w:rsidR="00810686" w:rsidRPr="0054456A" w14:paraId="7A254558" w14:textId="77777777" w:rsidTr="00165A88">
        <w:trPr>
          <w:trHeight w:val="669"/>
          <w:jc w:val="center"/>
        </w:trPr>
        <w:tc>
          <w:tcPr>
            <w:tcW w:w="1838" w:type="dxa"/>
          </w:tcPr>
          <w:p w14:paraId="5D426EB2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  <w:tc>
          <w:tcPr>
            <w:tcW w:w="4798" w:type="dxa"/>
          </w:tcPr>
          <w:p w14:paraId="589D7B01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  <w:tc>
          <w:tcPr>
            <w:tcW w:w="3319" w:type="dxa"/>
          </w:tcPr>
          <w:p w14:paraId="2C84B520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</w:tr>
      <w:tr w:rsidR="00810686" w:rsidRPr="0054456A" w14:paraId="25C314C2" w14:textId="77777777" w:rsidTr="00165A88">
        <w:trPr>
          <w:trHeight w:val="631"/>
          <w:jc w:val="center"/>
        </w:trPr>
        <w:tc>
          <w:tcPr>
            <w:tcW w:w="1838" w:type="dxa"/>
          </w:tcPr>
          <w:p w14:paraId="02E22E12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  <w:tc>
          <w:tcPr>
            <w:tcW w:w="4798" w:type="dxa"/>
          </w:tcPr>
          <w:p w14:paraId="3A0E07A3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  <w:tc>
          <w:tcPr>
            <w:tcW w:w="3319" w:type="dxa"/>
          </w:tcPr>
          <w:p w14:paraId="4747BA4E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</w:tr>
      <w:tr w:rsidR="00810686" w:rsidRPr="0054456A" w14:paraId="38E120E8" w14:textId="77777777" w:rsidTr="00165A88">
        <w:trPr>
          <w:trHeight w:val="669"/>
          <w:jc w:val="center"/>
        </w:trPr>
        <w:tc>
          <w:tcPr>
            <w:tcW w:w="1838" w:type="dxa"/>
          </w:tcPr>
          <w:p w14:paraId="480028D3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  <w:tc>
          <w:tcPr>
            <w:tcW w:w="4798" w:type="dxa"/>
          </w:tcPr>
          <w:p w14:paraId="492AF208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  <w:tc>
          <w:tcPr>
            <w:tcW w:w="3319" w:type="dxa"/>
          </w:tcPr>
          <w:p w14:paraId="0F93EC69" w14:textId="77777777" w:rsidR="00810686" w:rsidRPr="004412D9" w:rsidRDefault="00810686" w:rsidP="004412D9">
            <w:pPr>
              <w:spacing w:before="0"/>
              <w:jc w:val="center"/>
              <w:rPr>
                <w:rFonts w:ascii="Comic Sans MS" w:hAnsi="Comic Sans MS"/>
                <w:b/>
                <w:sz w:val="22"/>
                <w:szCs w:val="22"/>
                <w:u w:val="dotted"/>
              </w:rPr>
            </w:pPr>
          </w:p>
        </w:tc>
      </w:tr>
    </w:tbl>
    <w:p w14:paraId="2FB836EE" w14:textId="77777777" w:rsidR="00810686" w:rsidRPr="0054456A" w:rsidRDefault="00810686" w:rsidP="00165A88">
      <w:pPr>
        <w:rPr>
          <w:rFonts w:ascii="Comic Sans MS" w:hAnsi="Comic Sans MS"/>
          <w:b/>
          <w:color w:val="FFFFFF" w:themeColor="background1"/>
          <w:sz w:val="28"/>
        </w:rPr>
      </w:pPr>
    </w:p>
    <w:p w14:paraId="32D222B6" w14:textId="7989A74A" w:rsidR="009557A5" w:rsidRPr="0054456A" w:rsidRDefault="009557A5" w:rsidP="00810686">
      <w:pPr>
        <w:pStyle w:val="Titre3"/>
        <w:rPr>
          <w:sz w:val="22"/>
          <w:szCs w:val="22"/>
        </w:rPr>
      </w:pPr>
      <w:r w:rsidRPr="0054456A">
        <w:t xml:space="preserve">Avez-vous participé à une </w:t>
      </w:r>
      <w:r w:rsidRPr="0054456A">
        <w:rPr>
          <w:rStyle w:val="WW8Num1z0"/>
        </w:rPr>
        <w:t>formation</w:t>
      </w:r>
      <w:r w:rsidRPr="0054456A">
        <w:t>/accompagnement d’une structure agricole partenaire :</w:t>
      </w:r>
    </w:p>
    <w:p w14:paraId="428A62BB" w14:textId="29EA0FBD" w:rsidR="009557A5" w:rsidRPr="0054456A" w:rsidRDefault="009557A5" w:rsidP="00B766C2">
      <w:pPr>
        <w:pStyle w:val="Sansinterligne"/>
      </w:pPr>
      <w:r w:rsidRPr="0054456A">
        <w:rPr>
          <w:rFonts w:eastAsia="Congress"/>
        </w:rPr>
        <w:t xml:space="preserve"> </w:t>
      </w:r>
      <w:bookmarkStart w:id="8" w:name="__Fieldmark__6168_1989419325"/>
      <w:r w:rsidRPr="0054456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456A">
        <w:instrText xml:space="preserve"> FORMCHECKBOX </w:instrText>
      </w:r>
      <w:r w:rsidRPr="0054456A">
        <w:fldChar w:fldCharType="separate"/>
      </w:r>
      <w:r w:rsidRPr="0054456A">
        <w:fldChar w:fldCharType="end"/>
      </w:r>
      <w:bookmarkEnd w:id="8"/>
      <w:r w:rsidRPr="0054456A">
        <w:t xml:space="preserve">  Non      </w:t>
      </w:r>
      <w:bookmarkStart w:id="9" w:name="__Fieldmark__6169_1989419325"/>
      <w:r w:rsidRPr="0054456A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456A">
        <w:instrText xml:space="preserve"> FORMCHECKBOX </w:instrText>
      </w:r>
      <w:r w:rsidRPr="0054456A">
        <w:fldChar w:fldCharType="separate"/>
      </w:r>
      <w:r w:rsidRPr="0054456A">
        <w:fldChar w:fldCharType="end"/>
      </w:r>
      <w:bookmarkEnd w:id="9"/>
      <w:r w:rsidRPr="0054456A">
        <w:t xml:space="preserve"> Oui, précisez laquelle</w:t>
      </w:r>
      <w:r w:rsidR="00CD570A" w:rsidRPr="0054456A">
        <w:t> :</w:t>
      </w:r>
      <w:r w:rsidRPr="0054456A">
        <w:t xml:space="preserve"> </w:t>
      </w:r>
    </w:p>
    <w:p w14:paraId="25DB7B0A" w14:textId="77777777" w:rsidR="008C6465" w:rsidRPr="0054456A" w:rsidRDefault="008C6465" w:rsidP="00B766C2">
      <w:pPr>
        <w:pStyle w:val="Sansinterligne"/>
      </w:pPr>
    </w:p>
    <w:p w14:paraId="508503DA" w14:textId="69411180" w:rsidR="008C6465" w:rsidRPr="0054456A" w:rsidRDefault="008C6465" w:rsidP="00621635">
      <w:pPr>
        <w:pStyle w:val="Titre3"/>
        <w:rPr>
          <w:rStyle w:val="WW8Num1z0"/>
        </w:rPr>
      </w:pPr>
      <w:r w:rsidRPr="0054456A">
        <w:rPr>
          <w:rStyle w:val="WW8Num1z0"/>
        </w:rPr>
        <w:t>Avez-vous déjà bénéficié d’un CAPE ?</w:t>
      </w:r>
    </w:p>
    <w:p w14:paraId="19F1A939" w14:textId="77777777" w:rsidR="008C6465" w:rsidRPr="0054456A" w:rsidRDefault="008C6465" w:rsidP="00B766C2">
      <w:pPr>
        <w:pStyle w:val="Sansinterligne"/>
      </w:pPr>
      <w:r w:rsidRPr="0054456A">
        <w:tab/>
        <w:t>Si oui quelle durée, quelle année et quelle couveuse ou coopérative :</w:t>
      </w:r>
    </w:p>
    <w:p w14:paraId="65AE7376" w14:textId="00F582FD" w:rsidR="008C6465" w:rsidRPr="0054456A" w:rsidRDefault="008C6465" w:rsidP="00B766C2">
      <w:pPr>
        <w:pStyle w:val="Sansinterligne"/>
      </w:pPr>
    </w:p>
    <w:p w14:paraId="55684CA1" w14:textId="77777777" w:rsidR="003D1645" w:rsidRPr="0054456A" w:rsidRDefault="003D1645" w:rsidP="00B766C2">
      <w:pPr>
        <w:pStyle w:val="Sansinterligne"/>
      </w:pPr>
    </w:p>
    <w:p w14:paraId="7DC3FA62" w14:textId="01D21AE8" w:rsidR="009557A5" w:rsidRPr="0054456A" w:rsidRDefault="009557A5" w:rsidP="00621635">
      <w:pPr>
        <w:pStyle w:val="Titre3"/>
        <w:rPr>
          <w:rStyle w:val="WW8Num1z0"/>
        </w:rPr>
      </w:pPr>
      <w:r w:rsidRPr="0054456A">
        <w:rPr>
          <w:rStyle w:val="WW8Num1z0"/>
        </w:rPr>
        <w:t xml:space="preserve">Déclinez les </w:t>
      </w:r>
      <w:r w:rsidR="00810686" w:rsidRPr="0054456A">
        <w:rPr>
          <w:rStyle w:val="WW8Num1z0"/>
        </w:rPr>
        <w:t>COMPETENCES</w:t>
      </w:r>
      <w:r w:rsidRPr="0054456A">
        <w:rPr>
          <w:rStyle w:val="WW8Num1z0"/>
        </w:rPr>
        <w:t xml:space="preserve"> déjà acquises lors de vos études/</w:t>
      </w:r>
      <w:r w:rsidRPr="001633AA">
        <w:rPr>
          <w:rStyle w:val="WW8Num1z0"/>
        </w:rPr>
        <w:t>formations/emploi</w:t>
      </w:r>
      <w:r w:rsidR="0011121B" w:rsidRPr="001633AA">
        <w:rPr>
          <w:rStyle w:val="WW8Num1z0"/>
        </w:rPr>
        <w:t>s</w:t>
      </w:r>
      <w:r w:rsidR="00810686" w:rsidRPr="001633AA">
        <w:rPr>
          <w:rStyle w:val="WW8Num1z0"/>
        </w:rPr>
        <w:t>/activités personnelles</w:t>
      </w:r>
      <w:r w:rsidRPr="001633AA">
        <w:rPr>
          <w:rStyle w:val="WW8Num1z0"/>
        </w:rPr>
        <w:t xml:space="preserve"> que vous pourrez mobiliser dans votre future activité agri</w:t>
      </w:r>
      <w:r w:rsidRPr="0054456A">
        <w:rPr>
          <w:rStyle w:val="WW8Num1z0"/>
        </w:rPr>
        <w:t>cole</w:t>
      </w:r>
      <w:r w:rsidR="0011121B" w:rsidRPr="0054456A">
        <w:rPr>
          <w:rStyle w:val="WW8Num1z0"/>
        </w:rPr>
        <w:t> :</w:t>
      </w:r>
    </w:p>
    <w:p w14:paraId="6143E94D" w14:textId="1BBB6D79" w:rsidR="009557A5" w:rsidRPr="0054456A" w:rsidRDefault="009557A5" w:rsidP="00B766C2">
      <w:pPr>
        <w:pStyle w:val="Sansinterligne"/>
      </w:pPr>
    </w:p>
    <w:p w14:paraId="0063854A" w14:textId="04FD228E" w:rsidR="007E2DD9" w:rsidRPr="0054456A" w:rsidRDefault="007E2DD9" w:rsidP="00B766C2">
      <w:pPr>
        <w:pStyle w:val="Sansinterligne"/>
      </w:pPr>
    </w:p>
    <w:p w14:paraId="00F933B4" w14:textId="2D41B136" w:rsidR="00D961C7" w:rsidRDefault="00D961C7">
      <w:pPr>
        <w:suppressAutoHyphens w:val="0"/>
        <w:spacing w:before="0" w:after="160" w:line="259" w:lineRule="auto"/>
        <w:rPr>
          <w:rFonts w:ascii="Comic Sans MS" w:eastAsia="Open Sans" w:hAnsi="Comic Sans MS" w:cs="Open Sans"/>
          <w:sz w:val="20"/>
          <w:szCs w:val="20"/>
        </w:rPr>
      </w:pPr>
      <w:r>
        <w:br w:type="page"/>
      </w:r>
    </w:p>
    <w:p w14:paraId="11FC81BC" w14:textId="1703D985" w:rsidR="0065546F" w:rsidRPr="0054456A" w:rsidRDefault="00641735" w:rsidP="00B766C2">
      <w:pPr>
        <w:pStyle w:val="Titre2"/>
      </w:pPr>
      <w:r w:rsidRPr="0054456A">
        <w:lastRenderedPageBreak/>
        <w:t xml:space="preserve">Votre activité et votre marché </w:t>
      </w:r>
    </w:p>
    <w:p w14:paraId="78E6FDDB" w14:textId="72F861DE" w:rsidR="00EE175B" w:rsidRPr="0054456A" w:rsidRDefault="00C57EE8" w:rsidP="00621635">
      <w:pPr>
        <w:pStyle w:val="Titre3"/>
      </w:pPr>
      <w:r w:rsidRPr="0054456A">
        <w:t xml:space="preserve">Pourquoi voulez-vous </w:t>
      </w:r>
      <w:r w:rsidRPr="0054456A">
        <w:rPr>
          <w:rStyle w:val="WW8Num1z0"/>
        </w:rPr>
        <w:t>créer</w:t>
      </w:r>
      <w:r w:rsidRPr="0054456A">
        <w:t xml:space="preserve"> votre </w:t>
      </w:r>
      <w:r w:rsidR="0099626C" w:rsidRPr="0054456A">
        <w:t>activité</w:t>
      </w:r>
      <w:r w:rsidRPr="0054456A">
        <w:t xml:space="preserve"> agricole ?</w:t>
      </w:r>
    </w:p>
    <w:p w14:paraId="6EA0164B" w14:textId="0E8429D8" w:rsidR="00C57EE8" w:rsidRPr="0054456A" w:rsidRDefault="00C57EE8" w:rsidP="00C57EE8">
      <w:pPr>
        <w:rPr>
          <w:rFonts w:ascii="Comic Sans MS" w:hAnsi="Comic Sans MS"/>
        </w:rPr>
      </w:pPr>
    </w:p>
    <w:p w14:paraId="7F45FAD6" w14:textId="3940A839" w:rsidR="00C57EE8" w:rsidRDefault="00C57EE8" w:rsidP="00C57EE8"/>
    <w:p w14:paraId="2E8356C4" w14:textId="77777777" w:rsidR="00BF1C0E" w:rsidRDefault="00BF1C0E" w:rsidP="00C57EE8"/>
    <w:p w14:paraId="008258C5" w14:textId="77777777" w:rsidR="007A0B64" w:rsidRPr="00621635" w:rsidRDefault="007A0B64" w:rsidP="00C57EE8">
      <w:pPr>
        <w:rPr>
          <w:rStyle w:val="WW8Num1z0"/>
        </w:rPr>
      </w:pPr>
    </w:p>
    <w:p w14:paraId="46F8F925" w14:textId="1ECCBA09" w:rsidR="00C57EE8" w:rsidRDefault="0099626C" w:rsidP="00E9126F">
      <w:pPr>
        <w:pStyle w:val="Titre3"/>
      </w:pPr>
      <w:r w:rsidRPr="00621635">
        <w:rPr>
          <w:rStyle w:val="WW8Num1z0"/>
        </w:rPr>
        <w:t>Quel est votre projet</w:t>
      </w:r>
      <w:r w:rsidR="00C57EE8" w:rsidRPr="00621635">
        <w:rPr>
          <w:rStyle w:val="WW8Num1z0"/>
        </w:rPr>
        <w:t> ?</w:t>
      </w:r>
      <w:r w:rsidRPr="00621635">
        <w:rPr>
          <w:rStyle w:val="WW8Num1z0"/>
        </w:rPr>
        <w:t xml:space="preserve"> (</w:t>
      </w:r>
      <w:proofErr w:type="gramStart"/>
      <w:r w:rsidR="004412D9">
        <w:rPr>
          <w:rStyle w:val="WW8Num1z0"/>
        </w:rPr>
        <w:t>h</w:t>
      </w:r>
      <w:r w:rsidRPr="00621635">
        <w:rPr>
          <w:rStyle w:val="WW8Num1z0"/>
        </w:rPr>
        <w:t>istorique</w:t>
      </w:r>
      <w:proofErr w:type="gramEnd"/>
      <w:r w:rsidR="004412D9">
        <w:rPr>
          <w:rStyle w:val="WW8Num1z0"/>
        </w:rPr>
        <w:t xml:space="preserve"> du projet, type de production, </w:t>
      </w:r>
      <w:r w:rsidR="00C75EFA" w:rsidRPr="00621635">
        <w:rPr>
          <w:rStyle w:val="WW8Num1z0"/>
        </w:rPr>
        <w:t xml:space="preserve">mode </w:t>
      </w:r>
      <w:r w:rsidR="004412D9">
        <w:rPr>
          <w:rStyle w:val="WW8Num1z0"/>
        </w:rPr>
        <w:t xml:space="preserve">de </w:t>
      </w:r>
      <w:r w:rsidR="00C75EFA" w:rsidRPr="00621635">
        <w:rPr>
          <w:rStyle w:val="WW8Num1z0"/>
        </w:rPr>
        <w:t>production</w:t>
      </w:r>
      <w:r w:rsidR="007C5573" w:rsidRPr="00621635">
        <w:rPr>
          <w:rStyle w:val="WW8Num1z0"/>
        </w:rPr>
        <w:t xml:space="preserve"> (AB</w:t>
      </w:r>
      <w:r w:rsidR="004412D9">
        <w:rPr>
          <w:rStyle w:val="WW8Num1z0"/>
        </w:rPr>
        <w:t xml:space="preserve">, Biodynamie, </w:t>
      </w:r>
      <w:proofErr w:type="gramStart"/>
      <w:r w:rsidR="004412D9">
        <w:rPr>
          <w:rStyle w:val="WW8Num1z0"/>
        </w:rPr>
        <w:t>MSV,...</w:t>
      </w:r>
      <w:proofErr w:type="gramEnd"/>
      <w:r w:rsidR="007C5573" w:rsidRPr="00621635">
        <w:rPr>
          <w:rStyle w:val="WW8Num1z0"/>
        </w:rPr>
        <w:t>)</w:t>
      </w:r>
      <w:r w:rsidR="004412D9">
        <w:rPr>
          <w:rStyle w:val="WW8Num1z0"/>
        </w:rPr>
        <w:t xml:space="preserve">, </w:t>
      </w:r>
      <w:r w:rsidRPr="00621635">
        <w:rPr>
          <w:rStyle w:val="WW8Num1z0"/>
        </w:rPr>
        <w:t>nom de l’activité</w:t>
      </w:r>
      <w:r w:rsidR="004412D9">
        <w:rPr>
          <w:rStyle w:val="WW8Num1z0"/>
        </w:rPr>
        <w:t xml:space="preserve">, </w:t>
      </w:r>
      <w:r w:rsidRPr="00621635">
        <w:rPr>
          <w:rStyle w:val="WW8Num1z0"/>
        </w:rPr>
        <w:t>logo</w:t>
      </w:r>
      <w:r w:rsidR="004412D9">
        <w:t>...</w:t>
      </w:r>
      <w:r>
        <w:t>)</w:t>
      </w:r>
    </w:p>
    <w:p w14:paraId="668361F7" w14:textId="3AF5BDB9" w:rsidR="00E9126F" w:rsidRDefault="00E9126F" w:rsidP="00E9126F"/>
    <w:p w14:paraId="007C3D19" w14:textId="71A420A4" w:rsidR="007A0B64" w:rsidRDefault="007A0B64" w:rsidP="00E9126F"/>
    <w:p w14:paraId="4085374D" w14:textId="7FEC141D" w:rsidR="00C75EFA" w:rsidRDefault="00C75EFA" w:rsidP="00E9126F"/>
    <w:p w14:paraId="69FF71E8" w14:textId="77777777" w:rsidR="00BF1C0E" w:rsidRDefault="00BF1C0E" w:rsidP="00E9126F"/>
    <w:p w14:paraId="1ECC9911" w14:textId="77777777" w:rsidR="003D1645" w:rsidRDefault="003D1645" w:rsidP="00E9126F"/>
    <w:p w14:paraId="1ED00D83" w14:textId="2EA30BD2" w:rsidR="00C75EFA" w:rsidRDefault="00C75EFA" w:rsidP="00E9126F"/>
    <w:p w14:paraId="400937BA" w14:textId="3CABBC81" w:rsidR="00C75EFA" w:rsidRPr="001633AA" w:rsidRDefault="00C75EFA" w:rsidP="00E9126F"/>
    <w:p w14:paraId="236B63DA" w14:textId="4F8A7CEF" w:rsidR="00C75EFA" w:rsidRPr="001633AA" w:rsidRDefault="004412D9" w:rsidP="005A0CFE">
      <w:pPr>
        <w:pStyle w:val="Titre3"/>
      </w:pPr>
      <w:r w:rsidRPr="001633AA">
        <w:t>Après votre période de test, votre installation – le foncier</w:t>
      </w:r>
      <w:r w:rsidR="00BF1C0E" w:rsidRPr="001633AA">
        <w:t> :</w:t>
      </w: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2977"/>
        <w:gridCol w:w="4536"/>
        <w:gridCol w:w="3119"/>
      </w:tblGrid>
      <w:tr w:rsidR="005A0CFE" w14:paraId="41CA9D02" w14:textId="77777777" w:rsidTr="004D5F81">
        <w:tc>
          <w:tcPr>
            <w:tcW w:w="2977" w:type="dxa"/>
            <w:shd w:val="clear" w:color="auto" w:fill="A8D08D" w:themeFill="accent6" w:themeFillTint="99"/>
            <w:vAlign w:val="center"/>
          </w:tcPr>
          <w:p w14:paraId="4C902B4A" w14:textId="17EFA0DB" w:rsidR="005A0CFE" w:rsidRPr="00467C1B" w:rsidRDefault="005A0CFE" w:rsidP="00467C1B">
            <w:pPr>
              <w:pStyle w:val="Sansinterligne"/>
              <w:spacing w:line="240" w:lineRule="auto"/>
              <w:jc w:val="center"/>
              <w:rPr>
                <w:b/>
                <w:bCs/>
              </w:rPr>
            </w:pPr>
            <w:r w:rsidRPr="00467C1B">
              <w:rPr>
                <w:b/>
                <w:bCs/>
              </w:rPr>
              <w:t>Superficie (m²)</w:t>
            </w:r>
          </w:p>
        </w:tc>
        <w:tc>
          <w:tcPr>
            <w:tcW w:w="4536" w:type="dxa"/>
            <w:shd w:val="clear" w:color="auto" w:fill="A8D08D" w:themeFill="accent6" w:themeFillTint="99"/>
            <w:vAlign w:val="center"/>
          </w:tcPr>
          <w:p w14:paraId="7F4214D2" w14:textId="1364EA35" w:rsidR="005A0CFE" w:rsidRPr="00467C1B" w:rsidRDefault="005A0CFE" w:rsidP="00467C1B">
            <w:pPr>
              <w:pStyle w:val="Sansinterligne"/>
              <w:spacing w:line="240" w:lineRule="auto"/>
              <w:jc w:val="center"/>
              <w:rPr>
                <w:b/>
                <w:bCs/>
              </w:rPr>
            </w:pPr>
            <w:r w:rsidRPr="00467C1B">
              <w:rPr>
                <w:b/>
                <w:bCs/>
              </w:rPr>
              <w:t>Caractéristiques</w:t>
            </w:r>
          </w:p>
          <w:p w14:paraId="51D998B6" w14:textId="00744E4E" w:rsidR="005A0CFE" w:rsidRPr="00467C1B" w:rsidRDefault="005A0CFE" w:rsidP="00467C1B">
            <w:pPr>
              <w:pStyle w:val="Sansinterligne"/>
              <w:spacing w:line="240" w:lineRule="auto"/>
              <w:jc w:val="center"/>
              <w:rPr>
                <w:b/>
                <w:bCs/>
              </w:rPr>
            </w:pPr>
            <w:r w:rsidRPr="00467C1B">
              <w:rPr>
                <w:b/>
                <w:bCs/>
              </w:rPr>
              <w:t>(</w:t>
            </w:r>
            <w:proofErr w:type="gramStart"/>
            <w:r w:rsidR="00467C1B" w:rsidRPr="00467C1B">
              <w:rPr>
                <w:b/>
                <w:bCs/>
              </w:rPr>
              <w:t>plein</w:t>
            </w:r>
            <w:proofErr w:type="gramEnd"/>
            <w:r w:rsidR="00467C1B" w:rsidRPr="00467C1B">
              <w:rPr>
                <w:b/>
                <w:bCs/>
              </w:rPr>
              <w:t xml:space="preserve"> champ, sous abri (tunnel), </w:t>
            </w:r>
            <w:r w:rsidRPr="00467C1B">
              <w:rPr>
                <w:b/>
                <w:bCs/>
              </w:rPr>
              <w:t>type de sol, accessibilité, historique…)</w:t>
            </w:r>
          </w:p>
        </w:tc>
        <w:tc>
          <w:tcPr>
            <w:tcW w:w="3119" w:type="dxa"/>
            <w:shd w:val="clear" w:color="auto" w:fill="A8D08D" w:themeFill="accent6" w:themeFillTint="99"/>
            <w:vAlign w:val="center"/>
          </w:tcPr>
          <w:p w14:paraId="24CA3B50" w14:textId="2179B6C4" w:rsidR="005A0CFE" w:rsidRPr="00467C1B" w:rsidRDefault="005A0CFE" w:rsidP="00467C1B">
            <w:pPr>
              <w:pStyle w:val="Sansinterligne"/>
              <w:spacing w:line="240" w:lineRule="auto"/>
              <w:jc w:val="center"/>
              <w:rPr>
                <w:b/>
                <w:bCs/>
              </w:rPr>
            </w:pPr>
            <w:r w:rsidRPr="00467C1B">
              <w:rPr>
                <w:b/>
                <w:bCs/>
              </w:rPr>
              <w:t>Mode de faire-valoir</w:t>
            </w:r>
          </w:p>
          <w:p w14:paraId="23C46E5D" w14:textId="5399A91B" w:rsidR="005A0CFE" w:rsidRPr="00467C1B" w:rsidRDefault="005A0CFE" w:rsidP="00467C1B">
            <w:pPr>
              <w:pStyle w:val="Sansinterligne"/>
              <w:spacing w:line="240" w:lineRule="auto"/>
              <w:jc w:val="center"/>
              <w:rPr>
                <w:b/>
                <w:bCs/>
              </w:rPr>
            </w:pPr>
            <w:r w:rsidRPr="00467C1B">
              <w:rPr>
                <w:b/>
                <w:bCs/>
              </w:rPr>
              <w:t>(</w:t>
            </w:r>
            <w:proofErr w:type="gramStart"/>
            <w:r w:rsidRPr="00467C1B">
              <w:rPr>
                <w:b/>
                <w:bCs/>
              </w:rPr>
              <w:t>en</w:t>
            </w:r>
            <w:proofErr w:type="gramEnd"/>
            <w:r w:rsidRPr="00467C1B">
              <w:rPr>
                <w:b/>
                <w:bCs/>
              </w:rPr>
              <w:t xml:space="preserve"> propriété, en location, en mise à disposition)</w:t>
            </w:r>
          </w:p>
        </w:tc>
      </w:tr>
      <w:tr w:rsidR="005A0CFE" w14:paraId="37AF73D9" w14:textId="77777777" w:rsidTr="004D5F81">
        <w:tc>
          <w:tcPr>
            <w:tcW w:w="2977" w:type="dxa"/>
            <w:shd w:val="clear" w:color="auto" w:fill="E2EFD9" w:themeFill="accent6" w:themeFillTint="33"/>
          </w:tcPr>
          <w:p w14:paraId="14F62A8C" w14:textId="4F22CF0A" w:rsidR="005A0CFE" w:rsidRPr="004D5F81" w:rsidRDefault="004D5F81" w:rsidP="005A0CFE">
            <w:pPr>
              <w:pStyle w:val="Sansinterligne"/>
              <w:rPr>
                <w:b/>
                <w:bCs/>
                <w:u w:val="single"/>
              </w:rPr>
            </w:pPr>
            <w:r w:rsidRPr="004D5F81">
              <w:rPr>
                <w:b/>
                <w:bCs/>
                <w:u w:val="single"/>
              </w:rPr>
              <w:t>Existants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42CB0803" w14:textId="77777777" w:rsidR="005A0CFE" w:rsidRDefault="005A0CFE" w:rsidP="005A0CFE">
            <w:pPr>
              <w:pStyle w:val="Sansinterligne"/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14:paraId="01FF3C0D" w14:textId="77777777" w:rsidR="005A0CFE" w:rsidRDefault="005A0CFE" w:rsidP="005A0CFE">
            <w:pPr>
              <w:pStyle w:val="Sansinterligne"/>
            </w:pPr>
          </w:p>
        </w:tc>
      </w:tr>
      <w:tr w:rsidR="005A0CFE" w14:paraId="25A68DE3" w14:textId="77777777" w:rsidTr="00467C1B">
        <w:tc>
          <w:tcPr>
            <w:tcW w:w="2977" w:type="dxa"/>
          </w:tcPr>
          <w:p w14:paraId="60FC1D5B" w14:textId="77777777" w:rsidR="005A0CFE" w:rsidRDefault="005A0CFE" w:rsidP="005A0CFE">
            <w:pPr>
              <w:pStyle w:val="Sansinterligne"/>
            </w:pPr>
          </w:p>
        </w:tc>
        <w:tc>
          <w:tcPr>
            <w:tcW w:w="4536" w:type="dxa"/>
          </w:tcPr>
          <w:p w14:paraId="42FF0E84" w14:textId="77777777" w:rsidR="005A0CFE" w:rsidRDefault="005A0CFE" w:rsidP="005A0CFE">
            <w:pPr>
              <w:pStyle w:val="Sansinterligne"/>
            </w:pPr>
          </w:p>
        </w:tc>
        <w:tc>
          <w:tcPr>
            <w:tcW w:w="3119" w:type="dxa"/>
          </w:tcPr>
          <w:p w14:paraId="4DDCAB5B" w14:textId="77777777" w:rsidR="005A0CFE" w:rsidRDefault="005A0CFE" w:rsidP="005A0CFE">
            <w:pPr>
              <w:pStyle w:val="Sansinterligne"/>
            </w:pPr>
          </w:p>
        </w:tc>
      </w:tr>
      <w:tr w:rsidR="005A0CFE" w14:paraId="0E55D8F9" w14:textId="77777777" w:rsidTr="00467C1B">
        <w:tc>
          <w:tcPr>
            <w:tcW w:w="2977" w:type="dxa"/>
          </w:tcPr>
          <w:p w14:paraId="019E106A" w14:textId="77777777" w:rsidR="005A0CFE" w:rsidRDefault="005A0CFE" w:rsidP="005A0CFE">
            <w:pPr>
              <w:pStyle w:val="Sansinterligne"/>
            </w:pPr>
          </w:p>
        </w:tc>
        <w:tc>
          <w:tcPr>
            <w:tcW w:w="4536" w:type="dxa"/>
          </w:tcPr>
          <w:p w14:paraId="27E868E8" w14:textId="77777777" w:rsidR="005A0CFE" w:rsidRDefault="005A0CFE" w:rsidP="005A0CFE">
            <w:pPr>
              <w:pStyle w:val="Sansinterligne"/>
            </w:pPr>
          </w:p>
        </w:tc>
        <w:tc>
          <w:tcPr>
            <w:tcW w:w="3119" w:type="dxa"/>
          </w:tcPr>
          <w:p w14:paraId="1A0D612E" w14:textId="77777777" w:rsidR="005A0CFE" w:rsidRDefault="005A0CFE" w:rsidP="005A0CFE">
            <w:pPr>
              <w:pStyle w:val="Sansinterligne"/>
            </w:pPr>
          </w:p>
        </w:tc>
      </w:tr>
      <w:tr w:rsidR="004D5F81" w14:paraId="678239A9" w14:textId="77777777" w:rsidTr="004D5F81">
        <w:tc>
          <w:tcPr>
            <w:tcW w:w="2977" w:type="dxa"/>
            <w:shd w:val="clear" w:color="auto" w:fill="E2EFD9" w:themeFill="accent6" w:themeFillTint="33"/>
          </w:tcPr>
          <w:p w14:paraId="789368E9" w14:textId="02F05859" w:rsidR="004D5F81" w:rsidRPr="004D5F81" w:rsidRDefault="004D5F81" w:rsidP="005A0CFE">
            <w:pPr>
              <w:pStyle w:val="Sansinterligne"/>
              <w:rPr>
                <w:b/>
                <w:bCs/>
                <w:u w:val="single"/>
              </w:rPr>
            </w:pPr>
            <w:r w:rsidRPr="004D5F81">
              <w:rPr>
                <w:b/>
                <w:bCs/>
                <w:u w:val="single"/>
              </w:rPr>
              <w:t xml:space="preserve">A prévoir 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4A2CA97B" w14:textId="77777777" w:rsidR="004D5F81" w:rsidRDefault="004D5F81" w:rsidP="005A0CFE">
            <w:pPr>
              <w:pStyle w:val="Sansinterligne"/>
            </w:pPr>
          </w:p>
        </w:tc>
        <w:tc>
          <w:tcPr>
            <w:tcW w:w="3119" w:type="dxa"/>
            <w:shd w:val="clear" w:color="auto" w:fill="E2EFD9" w:themeFill="accent6" w:themeFillTint="33"/>
          </w:tcPr>
          <w:p w14:paraId="2E6EB0D2" w14:textId="77777777" w:rsidR="004D5F81" w:rsidRDefault="004D5F81" w:rsidP="005A0CFE">
            <w:pPr>
              <w:pStyle w:val="Sansinterligne"/>
            </w:pPr>
          </w:p>
        </w:tc>
      </w:tr>
      <w:tr w:rsidR="004D5F81" w14:paraId="419C74CD" w14:textId="77777777" w:rsidTr="00467C1B">
        <w:tc>
          <w:tcPr>
            <w:tcW w:w="2977" w:type="dxa"/>
          </w:tcPr>
          <w:p w14:paraId="09E881F2" w14:textId="77777777" w:rsidR="004D5F81" w:rsidRDefault="004D5F81" w:rsidP="005A0CFE">
            <w:pPr>
              <w:pStyle w:val="Sansinterligne"/>
            </w:pPr>
          </w:p>
        </w:tc>
        <w:tc>
          <w:tcPr>
            <w:tcW w:w="4536" w:type="dxa"/>
          </w:tcPr>
          <w:p w14:paraId="37CDE121" w14:textId="77777777" w:rsidR="004D5F81" w:rsidRDefault="004D5F81" w:rsidP="005A0CFE">
            <w:pPr>
              <w:pStyle w:val="Sansinterligne"/>
            </w:pPr>
          </w:p>
        </w:tc>
        <w:tc>
          <w:tcPr>
            <w:tcW w:w="3119" w:type="dxa"/>
          </w:tcPr>
          <w:p w14:paraId="70427C03" w14:textId="77777777" w:rsidR="004D5F81" w:rsidRDefault="004D5F81" w:rsidP="005A0CFE">
            <w:pPr>
              <w:pStyle w:val="Sansinterligne"/>
            </w:pPr>
          </w:p>
        </w:tc>
      </w:tr>
      <w:tr w:rsidR="004D5F81" w14:paraId="1E10F27B" w14:textId="77777777" w:rsidTr="00467C1B">
        <w:tc>
          <w:tcPr>
            <w:tcW w:w="2977" w:type="dxa"/>
          </w:tcPr>
          <w:p w14:paraId="2285F079" w14:textId="77777777" w:rsidR="004D5F81" w:rsidRDefault="004D5F81" w:rsidP="005A0CFE">
            <w:pPr>
              <w:pStyle w:val="Sansinterligne"/>
            </w:pPr>
          </w:p>
        </w:tc>
        <w:tc>
          <w:tcPr>
            <w:tcW w:w="4536" w:type="dxa"/>
          </w:tcPr>
          <w:p w14:paraId="076721E9" w14:textId="77777777" w:rsidR="004D5F81" w:rsidRDefault="004D5F81" w:rsidP="005A0CFE">
            <w:pPr>
              <w:pStyle w:val="Sansinterligne"/>
            </w:pPr>
          </w:p>
        </w:tc>
        <w:tc>
          <w:tcPr>
            <w:tcW w:w="3119" w:type="dxa"/>
          </w:tcPr>
          <w:p w14:paraId="1A8C93DB" w14:textId="77777777" w:rsidR="004D5F81" w:rsidRDefault="004D5F81" w:rsidP="005A0CFE">
            <w:pPr>
              <w:pStyle w:val="Sansinterligne"/>
            </w:pPr>
          </w:p>
        </w:tc>
      </w:tr>
    </w:tbl>
    <w:p w14:paraId="6DC6B053" w14:textId="77777777" w:rsidR="003F2016" w:rsidRDefault="003F2016" w:rsidP="00B766C2">
      <w:pPr>
        <w:pStyle w:val="Titre3"/>
      </w:pPr>
    </w:p>
    <w:p w14:paraId="633EA2CB" w14:textId="613B8157" w:rsidR="003F2016" w:rsidRPr="00BF1C0E" w:rsidRDefault="00CE0235" w:rsidP="00B766C2">
      <w:pPr>
        <w:pStyle w:val="Titre3"/>
        <w:rPr>
          <w:u w:val="none"/>
        </w:rPr>
      </w:pPr>
      <w:r w:rsidRPr="00BF1C0E">
        <w:rPr>
          <w:u w:val="none"/>
        </w:rPr>
        <w:t>Y a-t-il une</w:t>
      </w:r>
      <w:r w:rsidR="00C57EE8" w:rsidRPr="00BF1C0E">
        <w:rPr>
          <w:u w:val="none"/>
        </w:rPr>
        <w:t xml:space="preserve"> ressource en eau ?</w:t>
      </w:r>
    </w:p>
    <w:p w14:paraId="42DDE35C" w14:textId="59BB0C51" w:rsidR="0007077B" w:rsidRDefault="0007077B" w:rsidP="0007077B"/>
    <w:p w14:paraId="5AFFB945" w14:textId="77777777" w:rsidR="0007077B" w:rsidRPr="0007077B" w:rsidRDefault="0007077B" w:rsidP="0007077B"/>
    <w:p w14:paraId="640A4C12" w14:textId="77777777" w:rsidR="00BF1C0E" w:rsidRDefault="00BF1C0E">
      <w:pPr>
        <w:suppressAutoHyphens w:val="0"/>
        <w:spacing w:before="0" w:after="160" w:line="259" w:lineRule="auto"/>
        <w:rPr>
          <w:rFonts w:ascii="Comic Sans MS" w:eastAsia="Open Sans" w:hAnsi="Comic Sans MS" w:cs="Open Sans"/>
          <w:b/>
          <w:bCs/>
          <w:sz w:val="20"/>
          <w:szCs w:val="20"/>
          <w:u w:val="single"/>
        </w:rPr>
      </w:pPr>
      <w:r>
        <w:br w:type="page"/>
      </w:r>
    </w:p>
    <w:p w14:paraId="069E13B2" w14:textId="7FA47ADC" w:rsidR="0007077B" w:rsidRPr="001633AA" w:rsidRDefault="00BF1C0E" w:rsidP="0007077B">
      <w:pPr>
        <w:pStyle w:val="Titre3"/>
      </w:pPr>
      <w:r w:rsidRPr="001633AA">
        <w:lastRenderedPageBreak/>
        <w:t>Après votre période de test, votre installation – les b</w:t>
      </w:r>
      <w:r w:rsidR="0007077B" w:rsidRPr="001633AA">
        <w:t>âtiments</w:t>
      </w:r>
      <w:r w:rsidRPr="001633AA">
        <w:t> :</w:t>
      </w: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2979"/>
        <w:gridCol w:w="2265"/>
        <w:gridCol w:w="2266"/>
        <w:gridCol w:w="3122"/>
      </w:tblGrid>
      <w:tr w:rsidR="0007077B" w14:paraId="69F2F030" w14:textId="77777777" w:rsidTr="00DE5633">
        <w:tc>
          <w:tcPr>
            <w:tcW w:w="2979" w:type="dxa"/>
            <w:shd w:val="clear" w:color="auto" w:fill="A8D08D" w:themeFill="accent6" w:themeFillTint="99"/>
            <w:vAlign w:val="center"/>
          </w:tcPr>
          <w:p w14:paraId="207CE448" w14:textId="126EEFB2" w:rsidR="0007077B" w:rsidRPr="00DE5633" w:rsidRDefault="0007077B" w:rsidP="00DE5633">
            <w:pPr>
              <w:pStyle w:val="Sansinterligne"/>
              <w:spacing w:line="240" w:lineRule="auto"/>
              <w:jc w:val="center"/>
              <w:rPr>
                <w:b/>
                <w:bCs/>
              </w:rPr>
            </w:pPr>
            <w:r w:rsidRPr="00DE5633">
              <w:rPr>
                <w:b/>
                <w:bCs/>
              </w:rPr>
              <w:t>Type de bâtiment</w:t>
            </w:r>
          </w:p>
        </w:tc>
        <w:tc>
          <w:tcPr>
            <w:tcW w:w="2265" w:type="dxa"/>
            <w:shd w:val="clear" w:color="auto" w:fill="A8D08D" w:themeFill="accent6" w:themeFillTint="99"/>
            <w:vAlign w:val="center"/>
          </w:tcPr>
          <w:p w14:paraId="724E505B" w14:textId="74C7CCC5" w:rsidR="0007077B" w:rsidRPr="00DE5633" w:rsidRDefault="0007077B" w:rsidP="00DE5633">
            <w:pPr>
              <w:pStyle w:val="Sansinterligne"/>
              <w:spacing w:line="240" w:lineRule="auto"/>
              <w:jc w:val="center"/>
              <w:rPr>
                <w:b/>
                <w:bCs/>
              </w:rPr>
            </w:pPr>
            <w:r w:rsidRPr="00DE5633">
              <w:rPr>
                <w:b/>
                <w:bCs/>
              </w:rPr>
              <w:t>Surface (m²)</w:t>
            </w:r>
          </w:p>
        </w:tc>
        <w:tc>
          <w:tcPr>
            <w:tcW w:w="2266" w:type="dxa"/>
            <w:shd w:val="clear" w:color="auto" w:fill="A8D08D" w:themeFill="accent6" w:themeFillTint="99"/>
            <w:vAlign w:val="center"/>
          </w:tcPr>
          <w:p w14:paraId="66FF61C0" w14:textId="6E55E8F3" w:rsidR="00DE5633" w:rsidRPr="00DE5633" w:rsidRDefault="00DE5633" w:rsidP="00DE5633">
            <w:pPr>
              <w:pStyle w:val="Sansinterligne"/>
              <w:spacing w:line="240" w:lineRule="auto"/>
              <w:jc w:val="center"/>
              <w:rPr>
                <w:b/>
                <w:bCs/>
              </w:rPr>
            </w:pPr>
            <w:r w:rsidRPr="00DE5633">
              <w:rPr>
                <w:b/>
                <w:bCs/>
              </w:rPr>
              <w:t>Finalités</w:t>
            </w:r>
          </w:p>
          <w:p w14:paraId="416DA7B9" w14:textId="301D16C5" w:rsidR="0007077B" w:rsidRPr="00DE5633" w:rsidRDefault="00DE5633" w:rsidP="00DE5633">
            <w:pPr>
              <w:pStyle w:val="Sansinterligne"/>
              <w:spacing w:line="240" w:lineRule="auto"/>
              <w:jc w:val="center"/>
              <w:rPr>
                <w:b/>
                <w:bCs/>
              </w:rPr>
            </w:pPr>
            <w:r w:rsidRPr="00DE5633">
              <w:rPr>
                <w:b/>
                <w:bCs/>
              </w:rPr>
              <w:t>(</w:t>
            </w:r>
            <w:proofErr w:type="gramStart"/>
            <w:r w:rsidRPr="00DE5633">
              <w:rPr>
                <w:b/>
                <w:bCs/>
              </w:rPr>
              <w:t>stockage</w:t>
            </w:r>
            <w:proofErr w:type="gramEnd"/>
            <w:r w:rsidRPr="00DE5633">
              <w:rPr>
                <w:b/>
                <w:bCs/>
              </w:rPr>
              <w:t>, chambre froide, local de transformation, de vente)</w:t>
            </w:r>
          </w:p>
        </w:tc>
        <w:tc>
          <w:tcPr>
            <w:tcW w:w="3122" w:type="dxa"/>
            <w:shd w:val="clear" w:color="auto" w:fill="A8D08D" w:themeFill="accent6" w:themeFillTint="99"/>
            <w:vAlign w:val="center"/>
          </w:tcPr>
          <w:p w14:paraId="54ADF1AB" w14:textId="70D6A930" w:rsidR="00DE5633" w:rsidRPr="00DE5633" w:rsidRDefault="00DE5633" w:rsidP="00DE5633">
            <w:pPr>
              <w:pStyle w:val="Sansinterligne"/>
              <w:spacing w:line="240" w:lineRule="auto"/>
              <w:jc w:val="center"/>
              <w:rPr>
                <w:b/>
                <w:bCs/>
              </w:rPr>
            </w:pPr>
            <w:r w:rsidRPr="00DE5633">
              <w:rPr>
                <w:b/>
                <w:bCs/>
              </w:rPr>
              <w:t>Mode de faire-valoir</w:t>
            </w:r>
          </w:p>
          <w:p w14:paraId="26C83701" w14:textId="76257A77" w:rsidR="0007077B" w:rsidRPr="00DE5633" w:rsidRDefault="00DE5633" w:rsidP="00DE5633">
            <w:pPr>
              <w:pStyle w:val="Sansinterligne"/>
              <w:spacing w:line="240" w:lineRule="auto"/>
              <w:jc w:val="center"/>
              <w:rPr>
                <w:b/>
                <w:bCs/>
              </w:rPr>
            </w:pPr>
            <w:r w:rsidRPr="00DE5633">
              <w:rPr>
                <w:b/>
                <w:bCs/>
              </w:rPr>
              <w:t>(</w:t>
            </w:r>
            <w:proofErr w:type="gramStart"/>
            <w:r w:rsidRPr="00DE5633">
              <w:rPr>
                <w:b/>
                <w:bCs/>
              </w:rPr>
              <w:t>en</w:t>
            </w:r>
            <w:proofErr w:type="gramEnd"/>
            <w:r w:rsidRPr="00DE5633">
              <w:rPr>
                <w:b/>
                <w:bCs/>
              </w:rPr>
              <w:t xml:space="preserve"> propriété, en location, en mise à disposition)</w:t>
            </w:r>
          </w:p>
        </w:tc>
      </w:tr>
      <w:tr w:rsidR="0007077B" w14:paraId="426848E6" w14:textId="77777777" w:rsidTr="00DE5633">
        <w:tc>
          <w:tcPr>
            <w:tcW w:w="2979" w:type="dxa"/>
            <w:shd w:val="clear" w:color="auto" w:fill="E2EFD9" w:themeFill="accent6" w:themeFillTint="33"/>
          </w:tcPr>
          <w:p w14:paraId="27F53E93" w14:textId="2037287B" w:rsidR="0007077B" w:rsidRDefault="00DE5633" w:rsidP="0007077B">
            <w:pPr>
              <w:pStyle w:val="Sansinterligne"/>
            </w:pPr>
            <w:r w:rsidRPr="004D5F81">
              <w:rPr>
                <w:b/>
                <w:bCs/>
                <w:u w:val="single"/>
              </w:rPr>
              <w:t>Existants</w:t>
            </w:r>
          </w:p>
        </w:tc>
        <w:tc>
          <w:tcPr>
            <w:tcW w:w="2265" w:type="dxa"/>
            <w:shd w:val="clear" w:color="auto" w:fill="E2EFD9" w:themeFill="accent6" w:themeFillTint="33"/>
          </w:tcPr>
          <w:p w14:paraId="066E5EC7" w14:textId="77777777" w:rsidR="0007077B" w:rsidRDefault="0007077B" w:rsidP="0007077B">
            <w:pPr>
              <w:pStyle w:val="Sansinterligne"/>
            </w:pPr>
          </w:p>
        </w:tc>
        <w:tc>
          <w:tcPr>
            <w:tcW w:w="2266" w:type="dxa"/>
            <w:shd w:val="clear" w:color="auto" w:fill="E2EFD9" w:themeFill="accent6" w:themeFillTint="33"/>
          </w:tcPr>
          <w:p w14:paraId="5336B5CF" w14:textId="77777777" w:rsidR="0007077B" w:rsidRDefault="0007077B" w:rsidP="0007077B">
            <w:pPr>
              <w:pStyle w:val="Sansinterligne"/>
            </w:pPr>
          </w:p>
        </w:tc>
        <w:tc>
          <w:tcPr>
            <w:tcW w:w="3122" w:type="dxa"/>
            <w:shd w:val="clear" w:color="auto" w:fill="E2EFD9" w:themeFill="accent6" w:themeFillTint="33"/>
          </w:tcPr>
          <w:p w14:paraId="74E9A4E8" w14:textId="77777777" w:rsidR="0007077B" w:rsidRDefault="0007077B" w:rsidP="0007077B">
            <w:pPr>
              <w:pStyle w:val="Sansinterligne"/>
            </w:pPr>
          </w:p>
        </w:tc>
      </w:tr>
      <w:tr w:rsidR="0007077B" w14:paraId="4CC36AA1" w14:textId="77777777" w:rsidTr="0007077B">
        <w:tc>
          <w:tcPr>
            <w:tcW w:w="2979" w:type="dxa"/>
          </w:tcPr>
          <w:p w14:paraId="35C179B2" w14:textId="77777777" w:rsidR="0007077B" w:rsidRDefault="0007077B" w:rsidP="0007077B">
            <w:pPr>
              <w:pStyle w:val="Sansinterligne"/>
            </w:pPr>
          </w:p>
        </w:tc>
        <w:tc>
          <w:tcPr>
            <w:tcW w:w="2265" w:type="dxa"/>
          </w:tcPr>
          <w:p w14:paraId="5A6668D8" w14:textId="77777777" w:rsidR="0007077B" w:rsidRDefault="0007077B" w:rsidP="0007077B">
            <w:pPr>
              <w:pStyle w:val="Sansinterligne"/>
            </w:pPr>
          </w:p>
        </w:tc>
        <w:tc>
          <w:tcPr>
            <w:tcW w:w="2266" w:type="dxa"/>
          </w:tcPr>
          <w:p w14:paraId="25D115BD" w14:textId="77777777" w:rsidR="0007077B" w:rsidRDefault="0007077B" w:rsidP="0007077B">
            <w:pPr>
              <w:pStyle w:val="Sansinterligne"/>
            </w:pPr>
          </w:p>
        </w:tc>
        <w:tc>
          <w:tcPr>
            <w:tcW w:w="3122" w:type="dxa"/>
          </w:tcPr>
          <w:p w14:paraId="613BC362" w14:textId="77777777" w:rsidR="0007077B" w:rsidRDefault="0007077B" w:rsidP="0007077B">
            <w:pPr>
              <w:pStyle w:val="Sansinterligne"/>
            </w:pPr>
          </w:p>
        </w:tc>
      </w:tr>
      <w:tr w:rsidR="00012BCF" w14:paraId="2DF1EEF2" w14:textId="77777777" w:rsidTr="0007077B">
        <w:tc>
          <w:tcPr>
            <w:tcW w:w="2979" w:type="dxa"/>
          </w:tcPr>
          <w:p w14:paraId="7D6888F3" w14:textId="77777777" w:rsidR="00012BCF" w:rsidRDefault="00012BCF" w:rsidP="0007077B">
            <w:pPr>
              <w:pStyle w:val="Sansinterligne"/>
            </w:pPr>
          </w:p>
        </w:tc>
        <w:tc>
          <w:tcPr>
            <w:tcW w:w="2265" w:type="dxa"/>
          </w:tcPr>
          <w:p w14:paraId="2E5ACE6F" w14:textId="77777777" w:rsidR="00012BCF" w:rsidRDefault="00012BCF" w:rsidP="0007077B">
            <w:pPr>
              <w:pStyle w:val="Sansinterligne"/>
            </w:pPr>
          </w:p>
        </w:tc>
        <w:tc>
          <w:tcPr>
            <w:tcW w:w="2266" w:type="dxa"/>
          </w:tcPr>
          <w:p w14:paraId="6CAE5169" w14:textId="77777777" w:rsidR="00012BCF" w:rsidRDefault="00012BCF" w:rsidP="0007077B">
            <w:pPr>
              <w:pStyle w:val="Sansinterligne"/>
            </w:pPr>
          </w:p>
        </w:tc>
        <w:tc>
          <w:tcPr>
            <w:tcW w:w="3122" w:type="dxa"/>
          </w:tcPr>
          <w:p w14:paraId="76762838" w14:textId="77777777" w:rsidR="00012BCF" w:rsidRDefault="00012BCF" w:rsidP="0007077B">
            <w:pPr>
              <w:pStyle w:val="Sansinterligne"/>
            </w:pPr>
          </w:p>
        </w:tc>
      </w:tr>
      <w:tr w:rsidR="0007077B" w14:paraId="0B772ECA" w14:textId="77777777" w:rsidTr="0007077B">
        <w:tc>
          <w:tcPr>
            <w:tcW w:w="2979" w:type="dxa"/>
          </w:tcPr>
          <w:p w14:paraId="7FDE8F21" w14:textId="77777777" w:rsidR="0007077B" w:rsidRDefault="0007077B" w:rsidP="0007077B">
            <w:pPr>
              <w:pStyle w:val="Sansinterligne"/>
            </w:pPr>
          </w:p>
        </w:tc>
        <w:tc>
          <w:tcPr>
            <w:tcW w:w="2265" w:type="dxa"/>
          </w:tcPr>
          <w:p w14:paraId="1825F3BB" w14:textId="77777777" w:rsidR="0007077B" w:rsidRDefault="0007077B" w:rsidP="0007077B">
            <w:pPr>
              <w:pStyle w:val="Sansinterligne"/>
            </w:pPr>
          </w:p>
        </w:tc>
        <w:tc>
          <w:tcPr>
            <w:tcW w:w="2266" w:type="dxa"/>
          </w:tcPr>
          <w:p w14:paraId="03040176" w14:textId="77777777" w:rsidR="0007077B" w:rsidRDefault="0007077B" w:rsidP="0007077B">
            <w:pPr>
              <w:pStyle w:val="Sansinterligne"/>
            </w:pPr>
          </w:p>
        </w:tc>
        <w:tc>
          <w:tcPr>
            <w:tcW w:w="3122" w:type="dxa"/>
          </w:tcPr>
          <w:p w14:paraId="4BB8CC01" w14:textId="77777777" w:rsidR="0007077B" w:rsidRDefault="0007077B" w:rsidP="0007077B">
            <w:pPr>
              <w:pStyle w:val="Sansinterligne"/>
            </w:pPr>
          </w:p>
        </w:tc>
      </w:tr>
      <w:tr w:rsidR="0007077B" w14:paraId="68A25839" w14:textId="77777777" w:rsidTr="00DE5633">
        <w:tc>
          <w:tcPr>
            <w:tcW w:w="2979" w:type="dxa"/>
            <w:shd w:val="clear" w:color="auto" w:fill="E2EFD9" w:themeFill="accent6" w:themeFillTint="33"/>
          </w:tcPr>
          <w:p w14:paraId="764ABF7D" w14:textId="6F4EAC0B" w:rsidR="0007077B" w:rsidRDefault="00DE5633" w:rsidP="0007077B">
            <w:pPr>
              <w:pStyle w:val="Sansinterligne"/>
            </w:pPr>
            <w:r w:rsidRPr="004D5F81">
              <w:rPr>
                <w:b/>
                <w:bCs/>
                <w:u w:val="single"/>
              </w:rPr>
              <w:t>A prévoir</w:t>
            </w:r>
          </w:p>
        </w:tc>
        <w:tc>
          <w:tcPr>
            <w:tcW w:w="2265" w:type="dxa"/>
            <w:shd w:val="clear" w:color="auto" w:fill="E2EFD9" w:themeFill="accent6" w:themeFillTint="33"/>
          </w:tcPr>
          <w:p w14:paraId="2CA122E3" w14:textId="77777777" w:rsidR="0007077B" w:rsidRDefault="0007077B" w:rsidP="0007077B">
            <w:pPr>
              <w:pStyle w:val="Sansinterligne"/>
            </w:pPr>
          </w:p>
        </w:tc>
        <w:tc>
          <w:tcPr>
            <w:tcW w:w="2266" w:type="dxa"/>
            <w:shd w:val="clear" w:color="auto" w:fill="E2EFD9" w:themeFill="accent6" w:themeFillTint="33"/>
          </w:tcPr>
          <w:p w14:paraId="3CC41756" w14:textId="77777777" w:rsidR="0007077B" w:rsidRDefault="0007077B" w:rsidP="0007077B">
            <w:pPr>
              <w:pStyle w:val="Sansinterligne"/>
            </w:pPr>
          </w:p>
        </w:tc>
        <w:tc>
          <w:tcPr>
            <w:tcW w:w="3122" w:type="dxa"/>
            <w:shd w:val="clear" w:color="auto" w:fill="E2EFD9" w:themeFill="accent6" w:themeFillTint="33"/>
          </w:tcPr>
          <w:p w14:paraId="49C012E9" w14:textId="77777777" w:rsidR="0007077B" w:rsidRDefault="0007077B" w:rsidP="0007077B">
            <w:pPr>
              <w:pStyle w:val="Sansinterligne"/>
            </w:pPr>
          </w:p>
        </w:tc>
      </w:tr>
      <w:tr w:rsidR="0007077B" w14:paraId="0577A7A5" w14:textId="77777777" w:rsidTr="0007077B">
        <w:tc>
          <w:tcPr>
            <w:tcW w:w="2979" w:type="dxa"/>
          </w:tcPr>
          <w:p w14:paraId="371F6BE8" w14:textId="77777777" w:rsidR="0007077B" w:rsidRDefault="0007077B" w:rsidP="0007077B">
            <w:pPr>
              <w:pStyle w:val="Sansinterligne"/>
            </w:pPr>
          </w:p>
        </w:tc>
        <w:tc>
          <w:tcPr>
            <w:tcW w:w="2265" w:type="dxa"/>
          </w:tcPr>
          <w:p w14:paraId="4B7B7E05" w14:textId="77777777" w:rsidR="0007077B" w:rsidRDefault="0007077B" w:rsidP="0007077B">
            <w:pPr>
              <w:pStyle w:val="Sansinterligne"/>
            </w:pPr>
          </w:p>
        </w:tc>
        <w:tc>
          <w:tcPr>
            <w:tcW w:w="2266" w:type="dxa"/>
          </w:tcPr>
          <w:p w14:paraId="5B9E5E61" w14:textId="77777777" w:rsidR="0007077B" w:rsidRDefault="0007077B" w:rsidP="0007077B">
            <w:pPr>
              <w:pStyle w:val="Sansinterligne"/>
            </w:pPr>
          </w:p>
        </w:tc>
        <w:tc>
          <w:tcPr>
            <w:tcW w:w="3122" w:type="dxa"/>
          </w:tcPr>
          <w:p w14:paraId="6597A3E6" w14:textId="77777777" w:rsidR="0007077B" w:rsidRDefault="0007077B" w:rsidP="0007077B">
            <w:pPr>
              <w:pStyle w:val="Sansinterligne"/>
            </w:pPr>
          </w:p>
        </w:tc>
      </w:tr>
      <w:tr w:rsidR="00012BCF" w14:paraId="71193DD3" w14:textId="77777777" w:rsidTr="0007077B">
        <w:tc>
          <w:tcPr>
            <w:tcW w:w="2979" w:type="dxa"/>
          </w:tcPr>
          <w:p w14:paraId="769BF6FC" w14:textId="77777777" w:rsidR="00012BCF" w:rsidRDefault="00012BCF" w:rsidP="0007077B">
            <w:pPr>
              <w:pStyle w:val="Sansinterligne"/>
            </w:pPr>
          </w:p>
        </w:tc>
        <w:tc>
          <w:tcPr>
            <w:tcW w:w="2265" w:type="dxa"/>
          </w:tcPr>
          <w:p w14:paraId="585F29C4" w14:textId="77777777" w:rsidR="00012BCF" w:rsidRDefault="00012BCF" w:rsidP="0007077B">
            <w:pPr>
              <w:pStyle w:val="Sansinterligne"/>
            </w:pPr>
          </w:p>
        </w:tc>
        <w:tc>
          <w:tcPr>
            <w:tcW w:w="2266" w:type="dxa"/>
          </w:tcPr>
          <w:p w14:paraId="55D226BC" w14:textId="77777777" w:rsidR="00012BCF" w:rsidRDefault="00012BCF" w:rsidP="0007077B">
            <w:pPr>
              <w:pStyle w:val="Sansinterligne"/>
            </w:pPr>
          </w:p>
        </w:tc>
        <w:tc>
          <w:tcPr>
            <w:tcW w:w="3122" w:type="dxa"/>
          </w:tcPr>
          <w:p w14:paraId="7A24CEAA" w14:textId="77777777" w:rsidR="00012BCF" w:rsidRDefault="00012BCF" w:rsidP="0007077B">
            <w:pPr>
              <w:pStyle w:val="Sansinterligne"/>
            </w:pPr>
          </w:p>
        </w:tc>
      </w:tr>
      <w:tr w:rsidR="0007077B" w14:paraId="7D68627E" w14:textId="77777777" w:rsidTr="0007077B">
        <w:tc>
          <w:tcPr>
            <w:tcW w:w="2979" w:type="dxa"/>
          </w:tcPr>
          <w:p w14:paraId="5A67066F" w14:textId="77777777" w:rsidR="0007077B" w:rsidRDefault="0007077B" w:rsidP="0007077B">
            <w:pPr>
              <w:pStyle w:val="Sansinterligne"/>
            </w:pPr>
          </w:p>
        </w:tc>
        <w:tc>
          <w:tcPr>
            <w:tcW w:w="2265" w:type="dxa"/>
          </w:tcPr>
          <w:p w14:paraId="3D6EB195" w14:textId="77777777" w:rsidR="0007077B" w:rsidRDefault="0007077B" w:rsidP="0007077B">
            <w:pPr>
              <w:pStyle w:val="Sansinterligne"/>
            </w:pPr>
          </w:p>
        </w:tc>
        <w:tc>
          <w:tcPr>
            <w:tcW w:w="2266" w:type="dxa"/>
          </w:tcPr>
          <w:p w14:paraId="5A9F7220" w14:textId="77777777" w:rsidR="0007077B" w:rsidRDefault="0007077B" w:rsidP="0007077B">
            <w:pPr>
              <w:pStyle w:val="Sansinterligne"/>
            </w:pPr>
          </w:p>
        </w:tc>
        <w:tc>
          <w:tcPr>
            <w:tcW w:w="3122" w:type="dxa"/>
          </w:tcPr>
          <w:p w14:paraId="31EA1D07" w14:textId="77777777" w:rsidR="0007077B" w:rsidRDefault="0007077B" w:rsidP="0007077B">
            <w:pPr>
              <w:pStyle w:val="Sansinterligne"/>
            </w:pPr>
          </w:p>
        </w:tc>
      </w:tr>
    </w:tbl>
    <w:p w14:paraId="6F6E3425" w14:textId="7065C168" w:rsidR="00334BC4" w:rsidRDefault="00334BC4" w:rsidP="00173EB3"/>
    <w:p w14:paraId="0AB9B96E" w14:textId="77777777" w:rsidR="00012BCF" w:rsidRDefault="00012BCF" w:rsidP="00173EB3"/>
    <w:p w14:paraId="1E709F11" w14:textId="56B8D04E" w:rsidR="00CA3FF6" w:rsidRPr="001633AA" w:rsidRDefault="00BF1C0E" w:rsidP="00B766C2">
      <w:pPr>
        <w:pStyle w:val="Titre3"/>
      </w:pPr>
      <w:r w:rsidRPr="001633AA">
        <w:t>Pendant votre période de test - m</w:t>
      </w:r>
      <w:r w:rsidR="00CA3FF6" w:rsidRPr="001633AA">
        <w:t xml:space="preserve">oyens matériel </w:t>
      </w:r>
      <w:r w:rsidR="00CA3FF6" w:rsidRPr="001633AA">
        <w:rPr>
          <w:rStyle w:val="WW8Num1z0"/>
        </w:rPr>
        <w:t>nécessaires</w:t>
      </w:r>
      <w:r w:rsidR="00CA3FF6" w:rsidRPr="001633AA">
        <w:t> :</w:t>
      </w: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3245"/>
        <w:gridCol w:w="1553"/>
        <w:gridCol w:w="1009"/>
        <w:gridCol w:w="998"/>
        <w:gridCol w:w="1134"/>
        <w:gridCol w:w="1073"/>
        <w:gridCol w:w="1762"/>
      </w:tblGrid>
      <w:tr w:rsidR="00E44508" w14:paraId="639ED44F" w14:textId="77777777" w:rsidTr="00883DEF">
        <w:trPr>
          <w:trHeight w:val="300"/>
        </w:trPr>
        <w:tc>
          <w:tcPr>
            <w:tcW w:w="3245" w:type="dxa"/>
            <w:vMerge w:val="restart"/>
            <w:shd w:val="clear" w:color="auto" w:fill="A8D08D" w:themeFill="accent6" w:themeFillTint="99"/>
          </w:tcPr>
          <w:p w14:paraId="5A3C23C3" w14:textId="3A701E34" w:rsidR="00D837C2" w:rsidRPr="00E44508" w:rsidRDefault="00D837C2" w:rsidP="00E4450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44508">
              <w:rPr>
                <w:rFonts w:ascii="Comic Sans MS" w:hAnsi="Comic Sans MS"/>
                <w:b/>
                <w:bCs/>
                <w:sz w:val="20"/>
                <w:szCs w:val="20"/>
              </w:rPr>
              <w:t>Matériel</w:t>
            </w:r>
          </w:p>
        </w:tc>
        <w:tc>
          <w:tcPr>
            <w:tcW w:w="1553" w:type="dxa"/>
            <w:shd w:val="clear" w:color="auto" w:fill="A8D08D" w:themeFill="accent6" w:themeFillTint="99"/>
            <w:vAlign w:val="center"/>
          </w:tcPr>
          <w:p w14:paraId="5034DC69" w14:textId="36CEA9E1" w:rsidR="00D837C2" w:rsidRPr="00424348" w:rsidRDefault="00D837C2" w:rsidP="00E4450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24348">
              <w:rPr>
                <w:rFonts w:ascii="Comic Sans MS" w:hAnsi="Comic Sans MS"/>
                <w:b/>
                <w:bCs/>
                <w:sz w:val="20"/>
                <w:szCs w:val="20"/>
              </w:rPr>
              <w:t>Prix (HT)</w:t>
            </w:r>
          </w:p>
        </w:tc>
        <w:tc>
          <w:tcPr>
            <w:tcW w:w="2007" w:type="dxa"/>
            <w:gridSpan w:val="2"/>
            <w:shd w:val="clear" w:color="auto" w:fill="A8D08D" w:themeFill="accent6" w:themeFillTint="99"/>
            <w:vAlign w:val="center"/>
          </w:tcPr>
          <w:p w14:paraId="57C1C528" w14:textId="16B7F4EB" w:rsidR="00D837C2" w:rsidRPr="00424348" w:rsidRDefault="00D837C2" w:rsidP="00E4450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24348">
              <w:rPr>
                <w:rFonts w:ascii="Comic Sans MS" w:hAnsi="Comic Sans MS"/>
                <w:b/>
                <w:bCs/>
                <w:sz w:val="20"/>
                <w:szCs w:val="20"/>
              </w:rPr>
              <w:t>Stade</w:t>
            </w:r>
          </w:p>
        </w:tc>
        <w:tc>
          <w:tcPr>
            <w:tcW w:w="3969" w:type="dxa"/>
            <w:gridSpan w:val="3"/>
            <w:shd w:val="clear" w:color="auto" w:fill="A8D08D" w:themeFill="accent6" w:themeFillTint="99"/>
            <w:vAlign w:val="center"/>
          </w:tcPr>
          <w:p w14:paraId="5877C9B3" w14:textId="4A046F5E" w:rsidR="00D837C2" w:rsidRPr="00424348" w:rsidRDefault="00D837C2" w:rsidP="00E4450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24348">
              <w:rPr>
                <w:rFonts w:ascii="Comic Sans MS" w:hAnsi="Comic Sans MS"/>
                <w:b/>
                <w:bCs/>
                <w:sz w:val="20"/>
                <w:szCs w:val="20"/>
              </w:rPr>
              <w:t>Modalité d’acquisition</w:t>
            </w:r>
          </w:p>
        </w:tc>
      </w:tr>
      <w:tr w:rsidR="00E44508" w14:paraId="361CA947" w14:textId="77777777" w:rsidTr="00883DEF">
        <w:tc>
          <w:tcPr>
            <w:tcW w:w="3245" w:type="dxa"/>
            <w:vMerge/>
            <w:shd w:val="clear" w:color="auto" w:fill="A8D08D" w:themeFill="accent6" w:themeFillTint="99"/>
          </w:tcPr>
          <w:p w14:paraId="5F43CD7D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8D08D" w:themeFill="accent6" w:themeFillTint="99"/>
          </w:tcPr>
          <w:p w14:paraId="472F18BD" w14:textId="77777777" w:rsidR="00D837C2" w:rsidRPr="00E44508" w:rsidRDefault="00D837C2" w:rsidP="00D837C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8D08D" w:themeFill="accent6" w:themeFillTint="99"/>
          </w:tcPr>
          <w:p w14:paraId="74D4ECD0" w14:textId="2FF6B677" w:rsidR="00D837C2" w:rsidRPr="00E44508" w:rsidRDefault="00D837C2" w:rsidP="00E4450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44508">
              <w:rPr>
                <w:rFonts w:ascii="Comic Sans MS" w:hAnsi="Comic Sans MS"/>
                <w:b/>
                <w:bCs/>
                <w:sz w:val="20"/>
                <w:szCs w:val="20"/>
              </w:rPr>
              <w:t>Déjà acquis</w:t>
            </w:r>
          </w:p>
        </w:tc>
        <w:tc>
          <w:tcPr>
            <w:tcW w:w="998" w:type="dxa"/>
            <w:shd w:val="clear" w:color="auto" w:fill="A8D08D" w:themeFill="accent6" w:themeFillTint="99"/>
          </w:tcPr>
          <w:p w14:paraId="278DE5D2" w14:textId="5EE7D7EB" w:rsidR="00D837C2" w:rsidRPr="00E44508" w:rsidRDefault="00D837C2" w:rsidP="00E4450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44508">
              <w:rPr>
                <w:rFonts w:ascii="Comic Sans MS" w:hAnsi="Comic Sans MS"/>
                <w:b/>
                <w:bCs/>
                <w:sz w:val="20"/>
                <w:szCs w:val="20"/>
              </w:rPr>
              <w:t>A acquérir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09B65F51" w14:textId="0F3993D0" w:rsidR="00D837C2" w:rsidRPr="00E44508" w:rsidRDefault="00D837C2" w:rsidP="00D837C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44508">
              <w:rPr>
                <w:rFonts w:ascii="Comic Sans MS" w:hAnsi="Comic Sans MS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073" w:type="dxa"/>
            <w:shd w:val="clear" w:color="auto" w:fill="A8D08D" w:themeFill="accent6" w:themeFillTint="99"/>
          </w:tcPr>
          <w:p w14:paraId="3473587B" w14:textId="19551DA8" w:rsidR="00D837C2" w:rsidRPr="00E44508" w:rsidRDefault="00D837C2" w:rsidP="00D837C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44508">
              <w:rPr>
                <w:rFonts w:ascii="Comic Sans MS" w:hAnsi="Comic Sans MS"/>
                <w:b/>
                <w:bCs/>
                <w:sz w:val="20"/>
                <w:szCs w:val="20"/>
              </w:rPr>
              <w:t>Achat</w:t>
            </w:r>
          </w:p>
        </w:tc>
        <w:tc>
          <w:tcPr>
            <w:tcW w:w="1762" w:type="dxa"/>
            <w:shd w:val="clear" w:color="auto" w:fill="A8D08D" w:themeFill="accent6" w:themeFillTint="99"/>
          </w:tcPr>
          <w:p w14:paraId="4816270C" w14:textId="35E4A567" w:rsidR="00D837C2" w:rsidRPr="00E44508" w:rsidRDefault="00D837C2" w:rsidP="00D837C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E44508">
              <w:rPr>
                <w:rFonts w:ascii="Comic Sans MS" w:hAnsi="Comic Sans MS"/>
                <w:b/>
                <w:bCs/>
                <w:sz w:val="20"/>
                <w:szCs w:val="20"/>
              </w:rPr>
              <w:t>Autre</w:t>
            </w:r>
          </w:p>
        </w:tc>
      </w:tr>
      <w:tr w:rsidR="00D837C2" w14:paraId="0467B1A4" w14:textId="77777777" w:rsidTr="00E44508">
        <w:tc>
          <w:tcPr>
            <w:tcW w:w="3245" w:type="dxa"/>
          </w:tcPr>
          <w:p w14:paraId="0496DCA4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A9B3CDF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09" w:type="dxa"/>
          </w:tcPr>
          <w:p w14:paraId="207B00D1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8" w:type="dxa"/>
          </w:tcPr>
          <w:p w14:paraId="29DB288B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AF356F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73" w:type="dxa"/>
          </w:tcPr>
          <w:p w14:paraId="77A1D476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2" w:type="dxa"/>
          </w:tcPr>
          <w:p w14:paraId="1660BDB6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837C2" w14:paraId="576F306E" w14:textId="77777777" w:rsidTr="00E44508">
        <w:tc>
          <w:tcPr>
            <w:tcW w:w="3245" w:type="dxa"/>
          </w:tcPr>
          <w:p w14:paraId="19168512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FFBC8A0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09" w:type="dxa"/>
          </w:tcPr>
          <w:p w14:paraId="494C67BC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8" w:type="dxa"/>
          </w:tcPr>
          <w:p w14:paraId="13346753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6C8E54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73" w:type="dxa"/>
          </w:tcPr>
          <w:p w14:paraId="4B9D08AD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2" w:type="dxa"/>
          </w:tcPr>
          <w:p w14:paraId="6262BEB8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837C2" w14:paraId="069F5BF1" w14:textId="77777777" w:rsidTr="00E44508">
        <w:tc>
          <w:tcPr>
            <w:tcW w:w="3245" w:type="dxa"/>
          </w:tcPr>
          <w:p w14:paraId="5FA1D0D0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DD4A822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09" w:type="dxa"/>
          </w:tcPr>
          <w:p w14:paraId="424301C2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8" w:type="dxa"/>
          </w:tcPr>
          <w:p w14:paraId="1FA74E6A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77F14D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73" w:type="dxa"/>
          </w:tcPr>
          <w:p w14:paraId="44710B09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2" w:type="dxa"/>
          </w:tcPr>
          <w:p w14:paraId="3FC1400C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837C2" w14:paraId="222C84BD" w14:textId="77777777" w:rsidTr="00E44508">
        <w:tc>
          <w:tcPr>
            <w:tcW w:w="3245" w:type="dxa"/>
          </w:tcPr>
          <w:p w14:paraId="2A96D610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9EEF69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09" w:type="dxa"/>
          </w:tcPr>
          <w:p w14:paraId="275399EA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8" w:type="dxa"/>
          </w:tcPr>
          <w:p w14:paraId="4D4468C5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742156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73" w:type="dxa"/>
          </w:tcPr>
          <w:p w14:paraId="062FBCEF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2" w:type="dxa"/>
          </w:tcPr>
          <w:p w14:paraId="706FC462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837C2" w14:paraId="4A55C53E" w14:textId="77777777" w:rsidTr="00E44508">
        <w:tc>
          <w:tcPr>
            <w:tcW w:w="3245" w:type="dxa"/>
          </w:tcPr>
          <w:p w14:paraId="20ECFEC9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F71A5E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09" w:type="dxa"/>
          </w:tcPr>
          <w:p w14:paraId="28BB6E94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8" w:type="dxa"/>
          </w:tcPr>
          <w:p w14:paraId="398DE2DB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44C327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73" w:type="dxa"/>
          </w:tcPr>
          <w:p w14:paraId="4FFF6F9B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2" w:type="dxa"/>
          </w:tcPr>
          <w:p w14:paraId="15696F3E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837C2" w14:paraId="526EEDFF" w14:textId="77777777" w:rsidTr="00E44508">
        <w:tc>
          <w:tcPr>
            <w:tcW w:w="3245" w:type="dxa"/>
          </w:tcPr>
          <w:p w14:paraId="577CAA92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4A89514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09" w:type="dxa"/>
          </w:tcPr>
          <w:p w14:paraId="326C0BA4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8" w:type="dxa"/>
          </w:tcPr>
          <w:p w14:paraId="76075137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C3A57E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73" w:type="dxa"/>
          </w:tcPr>
          <w:p w14:paraId="19B085A7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2" w:type="dxa"/>
          </w:tcPr>
          <w:p w14:paraId="240417F5" w14:textId="77777777" w:rsidR="00D837C2" w:rsidRPr="00D837C2" w:rsidRDefault="00D837C2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5EF" w14:paraId="7D77B8FA" w14:textId="77777777" w:rsidTr="00E44508">
        <w:tc>
          <w:tcPr>
            <w:tcW w:w="3245" w:type="dxa"/>
          </w:tcPr>
          <w:p w14:paraId="75C2B900" w14:textId="77777777" w:rsidR="001725EF" w:rsidRPr="00D837C2" w:rsidRDefault="001725EF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A40331B" w14:textId="77777777" w:rsidR="001725EF" w:rsidRPr="00D837C2" w:rsidRDefault="001725EF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09" w:type="dxa"/>
          </w:tcPr>
          <w:p w14:paraId="1BF56143" w14:textId="77777777" w:rsidR="001725EF" w:rsidRPr="00D837C2" w:rsidRDefault="001725EF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8" w:type="dxa"/>
          </w:tcPr>
          <w:p w14:paraId="2FA101A3" w14:textId="77777777" w:rsidR="001725EF" w:rsidRPr="00D837C2" w:rsidRDefault="001725EF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C889D4" w14:textId="77777777" w:rsidR="001725EF" w:rsidRPr="00D837C2" w:rsidRDefault="001725EF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73" w:type="dxa"/>
          </w:tcPr>
          <w:p w14:paraId="7E5C6C05" w14:textId="77777777" w:rsidR="001725EF" w:rsidRPr="00D837C2" w:rsidRDefault="001725EF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2" w:type="dxa"/>
          </w:tcPr>
          <w:p w14:paraId="3AA8EC22" w14:textId="77777777" w:rsidR="001725EF" w:rsidRPr="00D837C2" w:rsidRDefault="001725EF" w:rsidP="00D837C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2BB64B71" w14:textId="77777777" w:rsidR="00BF1C0E" w:rsidRPr="00B766C2" w:rsidRDefault="00BF1C0E" w:rsidP="00BF1C0E">
      <w:pPr>
        <w:pStyle w:val="Titre3"/>
        <w:spacing w:before="240"/>
      </w:pPr>
      <w:r w:rsidRPr="00B766C2">
        <w:t xml:space="preserve">Décrivez les fournisseurs / partenaires avec qui vous pensez d’ores et déjà travailler : </w:t>
      </w:r>
    </w:p>
    <w:p w14:paraId="5E983963" w14:textId="10DE7E5C" w:rsidR="001522B5" w:rsidRDefault="001522B5" w:rsidP="001522B5"/>
    <w:p w14:paraId="42A23868" w14:textId="645AD555" w:rsidR="001522B5" w:rsidRDefault="001522B5" w:rsidP="001522B5"/>
    <w:p w14:paraId="0F81AED1" w14:textId="7D1C3507" w:rsidR="001522B5" w:rsidRDefault="001522B5" w:rsidP="001522B5"/>
    <w:p w14:paraId="559EE935" w14:textId="77777777" w:rsidR="00D961C7" w:rsidRDefault="00D961C7">
      <w:pPr>
        <w:suppressAutoHyphens w:val="0"/>
        <w:spacing w:before="0" w:after="160" w:line="259" w:lineRule="auto"/>
        <w:rPr>
          <w:rFonts w:ascii="Comic Sans MS" w:eastAsia="Open Sans" w:hAnsi="Comic Sans MS" w:cs="Open Sans"/>
          <w:b/>
          <w:bCs/>
          <w:color w:val="00B050"/>
          <w:sz w:val="26"/>
          <w:szCs w:val="26"/>
          <w:u w:val="single"/>
        </w:rPr>
      </w:pPr>
      <w:r>
        <w:br w:type="page"/>
      </w:r>
    </w:p>
    <w:p w14:paraId="7F4FFB99" w14:textId="7D0C22C5" w:rsidR="00D444BC" w:rsidRDefault="00D444BC" w:rsidP="00D444BC">
      <w:pPr>
        <w:pStyle w:val="Titre2"/>
      </w:pPr>
      <w:r>
        <w:lastRenderedPageBreak/>
        <w:t>La commercialisation</w:t>
      </w:r>
    </w:p>
    <w:p w14:paraId="2543F678" w14:textId="79EED29A" w:rsidR="00D444BC" w:rsidRDefault="00D444BC" w:rsidP="00D444BC">
      <w:pPr>
        <w:pStyle w:val="Titre3"/>
      </w:pPr>
      <w:r>
        <w:t xml:space="preserve">Décrivez les circuits de </w:t>
      </w:r>
      <w:r w:rsidRPr="00621635">
        <w:rPr>
          <w:rStyle w:val="WW8Num1z0"/>
        </w:rPr>
        <w:t>commercialisation</w:t>
      </w:r>
      <w:r>
        <w:t xml:space="preserve"> envisagés :</w:t>
      </w:r>
    </w:p>
    <w:p w14:paraId="3B5313F7" w14:textId="77777777" w:rsidR="00D444BC" w:rsidRDefault="00D444BC" w:rsidP="00D444BC">
      <w:pPr>
        <w:pStyle w:val="Titre3"/>
      </w:pPr>
    </w:p>
    <w:p w14:paraId="03C5BF4D" w14:textId="7BA4FAA8" w:rsidR="00D444BC" w:rsidRDefault="00D444BC" w:rsidP="00D444BC">
      <w:pPr>
        <w:pStyle w:val="Sansinterligne"/>
      </w:pPr>
    </w:p>
    <w:p w14:paraId="0330F10A" w14:textId="51EC6D50" w:rsidR="00417C04" w:rsidRDefault="00417C04" w:rsidP="00D444BC">
      <w:pPr>
        <w:pStyle w:val="Sansinterligne"/>
      </w:pPr>
    </w:p>
    <w:p w14:paraId="091D2304" w14:textId="77777777" w:rsidR="00061A54" w:rsidRPr="00D444BC" w:rsidRDefault="00061A54" w:rsidP="00D444BC">
      <w:pPr>
        <w:pStyle w:val="Sansinterligne"/>
      </w:pPr>
    </w:p>
    <w:p w14:paraId="7450BB3A" w14:textId="0365864D" w:rsidR="009114CB" w:rsidRPr="009114CB" w:rsidRDefault="009114CB" w:rsidP="00417C04">
      <w:pPr>
        <w:pStyle w:val="Titre3"/>
      </w:pPr>
      <w:r>
        <w:t xml:space="preserve">Message à mettre en avant à </w:t>
      </w:r>
      <w:r w:rsidRPr="00621635">
        <w:rPr>
          <w:rStyle w:val="WW8Num1z0"/>
        </w:rPr>
        <w:t>l’attention</w:t>
      </w:r>
      <w:r>
        <w:t xml:space="preserve"> de votre clientèle cible</w:t>
      </w:r>
      <w:r w:rsidR="00BF1C0E">
        <w:t> :</w:t>
      </w:r>
    </w:p>
    <w:p w14:paraId="5C47B446" w14:textId="13BCE63C" w:rsidR="00E14A84" w:rsidRDefault="00E14A84" w:rsidP="00B766C2">
      <w:pPr>
        <w:pStyle w:val="Sansinterligne"/>
      </w:pPr>
    </w:p>
    <w:p w14:paraId="50D94C3C" w14:textId="23862651" w:rsidR="009114CB" w:rsidRDefault="009114CB" w:rsidP="00B766C2">
      <w:pPr>
        <w:pStyle w:val="Sansinterligne"/>
      </w:pPr>
    </w:p>
    <w:p w14:paraId="6C78B083" w14:textId="77777777" w:rsidR="001522B5" w:rsidRDefault="001522B5" w:rsidP="00B766C2">
      <w:pPr>
        <w:pStyle w:val="Sansinterligne"/>
      </w:pPr>
    </w:p>
    <w:p w14:paraId="131BC3B7" w14:textId="77777777" w:rsidR="00061A54" w:rsidRDefault="00061A54" w:rsidP="00061A54">
      <w:pPr>
        <w:pStyle w:val="Titre3"/>
      </w:pPr>
      <w:r>
        <w:t xml:space="preserve">Identifiez </w:t>
      </w:r>
      <w:r w:rsidRPr="00621635">
        <w:rPr>
          <w:rStyle w:val="WW8Num1z0"/>
        </w:rPr>
        <w:t>vos</w:t>
      </w:r>
      <w:r>
        <w:t xml:space="preserve"> « concurrents » et positionnez-vous par rapport à eux (partenariat, mutualisation, complément de </w:t>
      </w:r>
      <w:proofErr w:type="gramStart"/>
      <w:r>
        <w:t>gamme,…</w:t>
      </w:r>
      <w:proofErr w:type="gramEnd"/>
      <w:r>
        <w:t>) :</w:t>
      </w:r>
    </w:p>
    <w:p w14:paraId="72EA3B85" w14:textId="6FE93EE4" w:rsidR="00E14A84" w:rsidRDefault="00E14A84" w:rsidP="00B766C2">
      <w:pPr>
        <w:pStyle w:val="Sansinterligne"/>
      </w:pPr>
    </w:p>
    <w:p w14:paraId="621EAC29" w14:textId="77777777" w:rsidR="00B46806" w:rsidRDefault="00B46806" w:rsidP="00B766C2">
      <w:pPr>
        <w:pStyle w:val="Sansinterligne"/>
      </w:pPr>
    </w:p>
    <w:p w14:paraId="6D7D6001" w14:textId="77777777" w:rsidR="00061A54" w:rsidRDefault="00061A54" w:rsidP="00B766C2">
      <w:pPr>
        <w:pStyle w:val="Sansinterligne"/>
      </w:pPr>
    </w:p>
    <w:p w14:paraId="04A0978D" w14:textId="1FE2B76B" w:rsidR="00E14A84" w:rsidRDefault="00E14A84" w:rsidP="00B766C2">
      <w:pPr>
        <w:pStyle w:val="Sansinterligne"/>
      </w:pPr>
    </w:p>
    <w:p w14:paraId="57A34A61" w14:textId="02CEA21F" w:rsidR="00E14A84" w:rsidRDefault="002218E4" w:rsidP="002218E4">
      <w:pPr>
        <w:pStyle w:val="Titre3"/>
      </w:pPr>
      <w:r>
        <w:t xml:space="preserve">Quelle est votre </w:t>
      </w:r>
      <w:r w:rsidRPr="00621635">
        <w:rPr>
          <w:rStyle w:val="WW8Num1z0"/>
        </w:rPr>
        <w:t>grille</w:t>
      </w:r>
      <w:r>
        <w:t xml:space="preserve"> tarifaire ?</w:t>
      </w:r>
    </w:p>
    <w:p w14:paraId="4C2E1EE2" w14:textId="6BE7B63A" w:rsidR="002218E4" w:rsidRDefault="002218E4" w:rsidP="002218E4"/>
    <w:p w14:paraId="5988DBD6" w14:textId="72667BED" w:rsidR="00B46806" w:rsidRDefault="00B46806" w:rsidP="002218E4"/>
    <w:p w14:paraId="60AD3579" w14:textId="77777777" w:rsidR="00B46806" w:rsidRDefault="00B46806" w:rsidP="002218E4"/>
    <w:p w14:paraId="26AF663F" w14:textId="427B24D2" w:rsidR="002218E4" w:rsidRDefault="002218E4" w:rsidP="002218E4">
      <w:pPr>
        <w:pStyle w:val="Titre3"/>
      </w:pPr>
      <w:r>
        <w:t xml:space="preserve">Avez-vous </w:t>
      </w:r>
      <w:r w:rsidRPr="00621635">
        <w:rPr>
          <w:rStyle w:val="WW8Num1z0"/>
        </w:rPr>
        <w:t>étudié</w:t>
      </w:r>
      <w:r>
        <w:t xml:space="preserve"> les coûts de revient ? </w:t>
      </w:r>
      <w:r w:rsidR="005A17FE">
        <w:t xml:space="preserve">Avec le temps de travail ? </w:t>
      </w:r>
    </w:p>
    <w:p w14:paraId="2B240A82" w14:textId="4DBF7A22" w:rsidR="002218E4" w:rsidRDefault="002218E4" w:rsidP="002218E4"/>
    <w:p w14:paraId="370D1D74" w14:textId="77777777" w:rsidR="005A17FE" w:rsidRPr="002218E4" w:rsidRDefault="005A17FE" w:rsidP="002218E4"/>
    <w:p w14:paraId="0C5F623D" w14:textId="24587257" w:rsidR="002218E4" w:rsidRDefault="002218E4" w:rsidP="002218E4">
      <w:pPr>
        <w:pStyle w:val="Titre3"/>
      </w:pPr>
      <w:r>
        <w:t xml:space="preserve">Dans quelle </w:t>
      </w:r>
      <w:r w:rsidRPr="00621635">
        <w:rPr>
          <w:rStyle w:val="WW8Num1z0"/>
        </w:rPr>
        <w:t>gamme</w:t>
      </w:r>
      <w:r>
        <w:t xml:space="preserve"> vous situez-vous ?</w:t>
      </w:r>
    </w:p>
    <w:tbl>
      <w:tblPr>
        <w:tblStyle w:val="Grilledutableau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2459"/>
        <w:gridCol w:w="2460"/>
        <w:gridCol w:w="2461"/>
        <w:gridCol w:w="2248"/>
      </w:tblGrid>
      <w:tr w:rsidR="002218E4" w14:paraId="71AA19F4" w14:textId="77777777" w:rsidTr="008B4376">
        <w:trPr>
          <w:trHeight w:val="867"/>
          <w:jc w:val="center"/>
        </w:trPr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488531" w14:textId="77777777" w:rsidR="002218E4" w:rsidRDefault="002218E4" w:rsidP="008B4376">
            <w:pPr>
              <w:widowControl w:val="0"/>
              <w:spacing w:before="28" w:line="276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Start w:id="10" w:name="__Fieldmark__2533_403707501"/>
            <w:bookmarkEnd w:id="10"/>
            <w:r>
              <w:rPr>
                <w:sz w:val="20"/>
                <w:szCs w:val="20"/>
              </w:rPr>
              <w:t xml:space="preserve"> Bon marché</w:t>
            </w:r>
          </w:p>
          <w:p w14:paraId="732A8A21" w14:textId="77777777" w:rsidR="002218E4" w:rsidRDefault="002218E4" w:rsidP="008B4376">
            <w:pPr>
              <w:widowControl w:val="0"/>
              <w:spacing w:before="2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Premier prix, très abordable</w:t>
            </w:r>
          </w:p>
        </w:tc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021251" w14:textId="77777777" w:rsidR="002218E4" w:rsidRDefault="002218E4" w:rsidP="008B4376">
            <w:pPr>
              <w:widowControl w:val="0"/>
              <w:spacing w:before="28" w:line="276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Start w:id="11" w:name="__Fieldmark__2540_403707501"/>
            <w:bookmarkEnd w:id="11"/>
            <w:r>
              <w:rPr>
                <w:sz w:val="20"/>
                <w:szCs w:val="20"/>
              </w:rPr>
              <w:t xml:space="preserve">  Moyen de gamme </w:t>
            </w:r>
            <w:r>
              <w:rPr>
                <w:i/>
                <w:sz w:val="20"/>
                <w:szCs w:val="20"/>
              </w:rPr>
              <w:t>Bon rapport qualité-prix</w:t>
            </w:r>
          </w:p>
        </w:tc>
        <w:tc>
          <w:tcPr>
            <w:tcW w:w="24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8590DB" w14:textId="77777777" w:rsidR="002218E4" w:rsidRDefault="002218E4" w:rsidP="008B4376">
            <w:pPr>
              <w:widowControl w:val="0"/>
              <w:spacing w:before="28" w:line="276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Start w:id="12" w:name="__Fieldmark__2547_403707501"/>
            <w:bookmarkEnd w:id="12"/>
            <w:r>
              <w:rPr>
                <w:sz w:val="20"/>
                <w:szCs w:val="20"/>
              </w:rPr>
              <w:t xml:space="preserve">  Haut de gamme </w:t>
            </w:r>
            <w:r>
              <w:rPr>
                <w:i/>
                <w:sz w:val="20"/>
                <w:szCs w:val="20"/>
              </w:rPr>
              <w:t>Qualité supérieure-prix élevé</w:t>
            </w:r>
          </w:p>
        </w:tc>
        <w:tc>
          <w:tcPr>
            <w:tcW w:w="2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12FCD2" w14:textId="77777777" w:rsidR="002218E4" w:rsidRDefault="002218E4" w:rsidP="008B4376">
            <w:pPr>
              <w:widowControl w:val="0"/>
              <w:spacing w:before="28" w:line="276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Start w:id="13" w:name="__Fieldmark__2554_403707501"/>
            <w:bookmarkEnd w:id="13"/>
            <w:r>
              <w:rPr>
                <w:sz w:val="20"/>
                <w:szCs w:val="20"/>
              </w:rPr>
              <w:t xml:space="preserve">  Luxe</w:t>
            </w:r>
          </w:p>
          <w:p w14:paraId="3A79E745" w14:textId="77777777" w:rsidR="002218E4" w:rsidRDefault="002218E4" w:rsidP="008B4376">
            <w:pPr>
              <w:widowControl w:val="0"/>
              <w:spacing w:before="2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Produit rare et cher</w:t>
            </w:r>
          </w:p>
        </w:tc>
      </w:tr>
    </w:tbl>
    <w:p w14:paraId="724397AE" w14:textId="20B3D965" w:rsidR="002218E4" w:rsidRDefault="002218E4" w:rsidP="002218E4"/>
    <w:p w14:paraId="60B7F490" w14:textId="77777777" w:rsidR="006C4D5E" w:rsidRDefault="006C4D5E" w:rsidP="006C4D5E">
      <w:pPr>
        <w:spacing w:before="0" w:after="340"/>
        <w:rPr>
          <w:b/>
          <w:bCs/>
          <w:sz w:val="20"/>
          <w:szCs w:val="20"/>
        </w:rPr>
      </w:pPr>
    </w:p>
    <w:p w14:paraId="2EA7CC10" w14:textId="69BD9FCA" w:rsidR="002218E4" w:rsidRDefault="006C4D5E" w:rsidP="006C4D5E">
      <w:pPr>
        <w:pStyle w:val="Titre3"/>
      </w:pPr>
      <w:r>
        <w:t>Quels supports de communication envisagez-vous ?</w:t>
      </w:r>
    </w:p>
    <w:p w14:paraId="2AA7FE06" w14:textId="09C8E667" w:rsidR="006C4D5E" w:rsidRDefault="006C4D5E" w:rsidP="006C4D5E"/>
    <w:p w14:paraId="6E6CADA4" w14:textId="77777777" w:rsidR="00D961C7" w:rsidRDefault="00D961C7">
      <w:pPr>
        <w:suppressAutoHyphens w:val="0"/>
        <w:spacing w:before="0" w:after="160" w:line="259" w:lineRule="auto"/>
        <w:rPr>
          <w:rFonts w:ascii="Comic Sans MS" w:eastAsia="Open Sans" w:hAnsi="Comic Sans MS" w:cs="Open Sans"/>
          <w:b/>
          <w:bCs/>
          <w:color w:val="00B050"/>
          <w:sz w:val="26"/>
          <w:szCs w:val="26"/>
          <w:u w:val="single"/>
        </w:rPr>
      </w:pPr>
      <w:r>
        <w:br w:type="page"/>
      </w:r>
    </w:p>
    <w:p w14:paraId="06298DAD" w14:textId="4C658A05" w:rsidR="000A7E7B" w:rsidRPr="000A7E7B" w:rsidRDefault="000A7E7B" w:rsidP="000A7E7B">
      <w:pPr>
        <w:pStyle w:val="Titre2"/>
      </w:pPr>
      <w:r>
        <w:lastRenderedPageBreak/>
        <w:t>Votre calendrier d’action</w:t>
      </w:r>
    </w:p>
    <w:p w14:paraId="032CE9E3" w14:textId="77777777" w:rsidR="000A7E7B" w:rsidRDefault="000A7E7B" w:rsidP="000A7E7B">
      <w:pPr>
        <w:spacing w:before="28"/>
        <w:rPr>
          <w:sz w:val="20"/>
          <w:szCs w:val="20"/>
        </w:rPr>
      </w:pPr>
    </w:p>
    <w:p w14:paraId="6D155A3E" w14:textId="0A14920E" w:rsidR="000A7E7B" w:rsidRDefault="000A7E7B" w:rsidP="000A7E7B">
      <w:pPr>
        <w:pStyle w:val="Titre3"/>
      </w:pPr>
      <w:r>
        <w:t xml:space="preserve">Détaillez les actions </w:t>
      </w:r>
      <w:r w:rsidR="00BF1C0E" w:rsidRPr="001633AA">
        <w:t xml:space="preserve">techniques et </w:t>
      </w:r>
      <w:r>
        <w:t>commerciales en cours ou à mettre en œuvre dans les prochains mois</w:t>
      </w:r>
    </w:p>
    <w:p w14:paraId="6733DFE1" w14:textId="77777777" w:rsidR="000A7E7B" w:rsidRDefault="000A7E7B" w:rsidP="000A7E7B">
      <w:pPr>
        <w:spacing w:before="0"/>
        <w:rPr>
          <w:sz w:val="20"/>
          <w:szCs w:val="20"/>
        </w:rPr>
      </w:pPr>
    </w:p>
    <w:p w14:paraId="4C20A61C" w14:textId="77777777" w:rsidR="000A7E7B" w:rsidRDefault="000A7E7B" w:rsidP="000A7E7B">
      <w:pPr>
        <w:spacing w:before="0"/>
        <w:rPr>
          <w:sz w:val="20"/>
          <w:szCs w:val="20"/>
        </w:rPr>
      </w:pPr>
    </w:p>
    <w:tbl>
      <w:tblPr>
        <w:tblStyle w:val="Grilledutableau"/>
        <w:tblW w:w="9628" w:type="dxa"/>
        <w:tblLayout w:type="fixed"/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6"/>
      </w:tblGrid>
      <w:tr w:rsidR="000A7E7B" w14:paraId="02B35A22" w14:textId="77777777" w:rsidTr="00BF1C0E">
        <w:trPr>
          <w:trHeight w:val="794"/>
        </w:trPr>
        <w:tc>
          <w:tcPr>
            <w:tcW w:w="240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91652E" w14:textId="77777777" w:rsidR="000A7E7B" w:rsidRDefault="000A7E7B" w:rsidP="000A7E7B">
            <w:pPr>
              <w:pStyle w:val="Sansinterligne"/>
              <w:jc w:val="center"/>
            </w:pPr>
            <w:r>
              <w:t>Action</w:t>
            </w: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E3437E" w14:textId="77777777" w:rsidR="000A7E7B" w:rsidRDefault="000A7E7B" w:rsidP="000A7E7B">
            <w:pPr>
              <w:pStyle w:val="Sansinterligne"/>
              <w:jc w:val="center"/>
            </w:pPr>
            <w:r>
              <w:t>Date prévue</w:t>
            </w: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0A111F0" w14:textId="77777777" w:rsidR="000A7E7B" w:rsidRDefault="000A7E7B" w:rsidP="000A7E7B">
            <w:pPr>
              <w:pStyle w:val="Sansinterligne"/>
              <w:jc w:val="center"/>
            </w:pPr>
            <w:r>
              <w:t>Résultats attendus</w:t>
            </w:r>
          </w:p>
        </w:tc>
        <w:tc>
          <w:tcPr>
            <w:tcW w:w="24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3A03DF" w14:textId="77777777" w:rsidR="000A7E7B" w:rsidRDefault="000A7E7B" w:rsidP="000A7E7B">
            <w:pPr>
              <w:pStyle w:val="Sansinterligne"/>
              <w:jc w:val="center"/>
            </w:pPr>
            <w:r>
              <w:t>Freins possibles</w:t>
            </w:r>
          </w:p>
        </w:tc>
      </w:tr>
      <w:tr w:rsidR="000A7E7B" w14:paraId="1A490F6A" w14:textId="77777777" w:rsidTr="00BF1C0E">
        <w:trPr>
          <w:trHeight w:val="794"/>
        </w:trPr>
        <w:tc>
          <w:tcPr>
            <w:tcW w:w="240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5956ED8" w14:textId="77777777" w:rsidR="000A7E7B" w:rsidRDefault="000A7E7B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0CA198E" w14:textId="77777777" w:rsidR="000A7E7B" w:rsidRDefault="000A7E7B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4433933" w14:textId="77777777" w:rsidR="000A7E7B" w:rsidRDefault="000A7E7B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1F6207C" w14:textId="77777777" w:rsidR="000A7E7B" w:rsidRDefault="000A7E7B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</w:tr>
      <w:tr w:rsidR="000A7E7B" w14:paraId="16062573" w14:textId="77777777" w:rsidTr="00BF1C0E">
        <w:trPr>
          <w:trHeight w:val="794"/>
        </w:trPr>
        <w:tc>
          <w:tcPr>
            <w:tcW w:w="240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FE10B3A" w14:textId="77777777" w:rsidR="000A7E7B" w:rsidRDefault="000A7E7B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778B956" w14:textId="77777777" w:rsidR="000A7E7B" w:rsidRDefault="000A7E7B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D6B0F73" w14:textId="77777777" w:rsidR="000A7E7B" w:rsidRDefault="000A7E7B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F3CAEAE" w14:textId="77777777" w:rsidR="000A7E7B" w:rsidRDefault="000A7E7B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</w:tr>
      <w:tr w:rsidR="000A7E7B" w14:paraId="6F66511E" w14:textId="77777777" w:rsidTr="00BF1C0E">
        <w:trPr>
          <w:trHeight w:val="794"/>
        </w:trPr>
        <w:tc>
          <w:tcPr>
            <w:tcW w:w="240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4D77743" w14:textId="77777777" w:rsidR="000A7E7B" w:rsidRDefault="000A7E7B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906E795" w14:textId="77777777" w:rsidR="000A7E7B" w:rsidRDefault="000A7E7B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8EF1957" w14:textId="77777777" w:rsidR="000A7E7B" w:rsidRDefault="000A7E7B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7AC131F" w14:textId="77777777" w:rsidR="000A7E7B" w:rsidRDefault="000A7E7B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</w:tr>
      <w:tr w:rsidR="000A7E7B" w14:paraId="0894C56C" w14:textId="77777777" w:rsidTr="00BF1C0E">
        <w:trPr>
          <w:trHeight w:val="794"/>
        </w:trPr>
        <w:tc>
          <w:tcPr>
            <w:tcW w:w="240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342E954" w14:textId="77777777" w:rsidR="000A7E7B" w:rsidRDefault="000A7E7B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8FE180D" w14:textId="77777777" w:rsidR="000A7E7B" w:rsidRDefault="000A7E7B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6ED9113" w14:textId="77777777" w:rsidR="000A7E7B" w:rsidRDefault="000A7E7B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2E3648A" w14:textId="77777777" w:rsidR="000A7E7B" w:rsidRDefault="000A7E7B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</w:tr>
      <w:tr w:rsidR="000A7E7B" w14:paraId="3CB7CBB0" w14:textId="77777777" w:rsidTr="00BF1C0E">
        <w:trPr>
          <w:trHeight w:val="794"/>
        </w:trPr>
        <w:tc>
          <w:tcPr>
            <w:tcW w:w="240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E66780E" w14:textId="77777777" w:rsidR="000A7E7B" w:rsidRDefault="000A7E7B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C18974A" w14:textId="77777777" w:rsidR="000A7E7B" w:rsidRDefault="000A7E7B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670C26E" w14:textId="77777777" w:rsidR="000A7E7B" w:rsidRDefault="000A7E7B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EDFD9EB" w14:textId="77777777" w:rsidR="000A7E7B" w:rsidRDefault="000A7E7B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</w:tr>
      <w:tr w:rsidR="00BF1C0E" w14:paraId="1AC1F6E9" w14:textId="77777777" w:rsidTr="00BF1C0E">
        <w:trPr>
          <w:trHeight w:val="794"/>
        </w:trPr>
        <w:tc>
          <w:tcPr>
            <w:tcW w:w="240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C6D831A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04B6BB7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8701B48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FD35DCA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</w:tr>
      <w:tr w:rsidR="00BF1C0E" w14:paraId="678562B1" w14:textId="77777777" w:rsidTr="00BF1C0E">
        <w:trPr>
          <w:trHeight w:val="794"/>
        </w:trPr>
        <w:tc>
          <w:tcPr>
            <w:tcW w:w="240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E801D21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3EA5A4D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096F13E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9B1DD58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</w:tr>
      <w:tr w:rsidR="00BF1C0E" w14:paraId="28ECD8DC" w14:textId="77777777" w:rsidTr="00BF1C0E">
        <w:trPr>
          <w:trHeight w:val="794"/>
        </w:trPr>
        <w:tc>
          <w:tcPr>
            <w:tcW w:w="240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E94A123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6F6B5ED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1AE0276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BA16000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</w:tr>
      <w:tr w:rsidR="00BF1C0E" w14:paraId="54DDED80" w14:textId="77777777" w:rsidTr="00BF1C0E">
        <w:trPr>
          <w:trHeight w:val="794"/>
        </w:trPr>
        <w:tc>
          <w:tcPr>
            <w:tcW w:w="240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060AAF1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78A9CEA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BB2B425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1B5C1F1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</w:tr>
      <w:tr w:rsidR="00BF1C0E" w14:paraId="4389E35B" w14:textId="77777777" w:rsidTr="00BF1C0E">
        <w:trPr>
          <w:trHeight w:val="794"/>
        </w:trPr>
        <w:tc>
          <w:tcPr>
            <w:tcW w:w="240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E13DECE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B5766FD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316F62B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2EE85A4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</w:tr>
      <w:tr w:rsidR="00BF1C0E" w14:paraId="1821E66F" w14:textId="77777777" w:rsidTr="00BF1C0E">
        <w:trPr>
          <w:trHeight w:val="794"/>
        </w:trPr>
        <w:tc>
          <w:tcPr>
            <w:tcW w:w="240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862DBED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39C06F1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3C2F823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9B60D1D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</w:tr>
      <w:tr w:rsidR="00BF1C0E" w14:paraId="4F243EF4" w14:textId="77777777" w:rsidTr="00BF1C0E">
        <w:trPr>
          <w:trHeight w:val="794"/>
        </w:trPr>
        <w:tc>
          <w:tcPr>
            <w:tcW w:w="240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CABFD5C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D236227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17940B2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3B3ADEC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</w:tr>
      <w:tr w:rsidR="00BF1C0E" w14:paraId="52C19041" w14:textId="77777777" w:rsidTr="00BF1C0E">
        <w:trPr>
          <w:trHeight w:val="794"/>
        </w:trPr>
        <w:tc>
          <w:tcPr>
            <w:tcW w:w="240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C23CF8E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4DE4AFC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EEF7B90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464313B" w14:textId="77777777" w:rsidR="00BF1C0E" w:rsidRDefault="00BF1C0E" w:rsidP="008B4376">
            <w:pPr>
              <w:widowControl w:val="0"/>
              <w:spacing w:before="0"/>
              <w:rPr>
                <w:sz w:val="20"/>
                <w:szCs w:val="20"/>
              </w:rPr>
            </w:pPr>
          </w:p>
        </w:tc>
      </w:tr>
    </w:tbl>
    <w:p w14:paraId="258FE196" w14:textId="77777777" w:rsidR="00BF1C0E" w:rsidRDefault="00BF1C0E">
      <w:pPr>
        <w:suppressAutoHyphens w:val="0"/>
        <w:spacing w:before="0" w:after="160" w:line="259" w:lineRule="auto"/>
        <w:rPr>
          <w:rFonts w:ascii="Comic Sans MS" w:eastAsia="Open Sans" w:hAnsi="Comic Sans MS" w:cs="Open Sans"/>
          <w:b/>
          <w:bCs/>
          <w:color w:val="00B050"/>
          <w:sz w:val="26"/>
          <w:szCs w:val="26"/>
          <w:u w:val="single"/>
        </w:rPr>
      </w:pPr>
      <w:r>
        <w:br w:type="page"/>
      </w:r>
    </w:p>
    <w:p w14:paraId="5225E9A7" w14:textId="68DDF1BD" w:rsidR="00AB04D0" w:rsidRDefault="00AB04D0" w:rsidP="00AB04D0">
      <w:pPr>
        <w:pStyle w:val="Titre2"/>
      </w:pPr>
      <w:r>
        <w:lastRenderedPageBreak/>
        <w:t>Les objectifs du test</w:t>
      </w:r>
    </w:p>
    <w:p w14:paraId="2DFD77E0" w14:textId="16CA0EFE" w:rsidR="00AB04D0" w:rsidRPr="0009022F" w:rsidRDefault="00AB04D0" w:rsidP="00D11A00">
      <w:pPr>
        <w:pStyle w:val="Titre3"/>
      </w:pPr>
      <w:r w:rsidRPr="00621635">
        <w:rPr>
          <w:rStyle w:val="WW8Num1z0"/>
        </w:rPr>
        <w:t xml:space="preserve">Quels sont les objectifs que vous vous fixez durant le test d’activité ? </w:t>
      </w:r>
    </w:p>
    <w:tbl>
      <w:tblPr>
        <w:tblW w:w="974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46"/>
        <w:gridCol w:w="5197"/>
      </w:tblGrid>
      <w:tr w:rsidR="00AB04D0" w14:paraId="023673A4" w14:textId="77777777" w:rsidTr="00D11A00">
        <w:trPr>
          <w:trHeight w:val="229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C864B" w14:textId="77777777" w:rsidR="00AB04D0" w:rsidRPr="00AB04D0" w:rsidRDefault="00AB04D0" w:rsidP="00AB04D0">
            <w:pPr>
              <w:pStyle w:val="Sansinterligne"/>
              <w:jc w:val="center"/>
              <w:rPr>
                <w:b/>
                <w:bCs/>
              </w:rPr>
            </w:pPr>
            <w:r w:rsidRPr="00AB04D0">
              <w:rPr>
                <w:b/>
                <w:bCs/>
              </w:rPr>
              <w:t>Mes objectifs quantitatifs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D4BE" w14:textId="77777777" w:rsidR="00AB04D0" w:rsidRPr="00AB04D0" w:rsidRDefault="00AB04D0" w:rsidP="00AB04D0">
            <w:pPr>
              <w:pStyle w:val="Sansinterligne"/>
              <w:jc w:val="center"/>
              <w:rPr>
                <w:b/>
                <w:bCs/>
              </w:rPr>
            </w:pPr>
            <w:r w:rsidRPr="00AB04D0">
              <w:rPr>
                <w:b/>
                <w:bCs/>
              </w:rPr>
              <w:t>Mes objectifs qualitatifs</w:t>
            </w:r>
          </w:p>
        </w:tc>
      </w:tr>
      <w:tr w:rsidR="00AB04D0" w14:paraId="2FAD400C" w14:textId="77777777" w:rsidTr="00D11A00">
        <w:trPr>
          <w:trHeight w:val="2183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A5D6A" w14:textId="3D31D9A7" w:rsidR="00AB04D0" w:rsidRPr="00FC6292" w:rsidRDefault="00E044FE" w:rsidP="00AB04D0">
            <w:pPr>
              <w:pStyle w:val="Sansinterligne"/>
              <w:rPr>
                <w:sz w:val="18"/>
                <w:szCs w:val="18"/>
              </w:rPr>
            </w:pPr>
            <w:r w:rsidRPr="00FC6292">
              <w:rPr>
                <w:sz w:val="18"/>
                <w:szCs w:val="18"/>
              </w:rPr>
              <w:t xml:space="preserve">La surface à mettre en culture. </w:t>
            </w:r>
          </w:p>
          <w:p w14:paraId="002E77DD" w14:textId="7C8E0DD9" w:rsidR="00AB04D0" w:rsidRPr="00FC6292" w:rsidRDefault="00E044FE" w:rsidP="00AB04D0">
            <w:pPr>
              <w:pStyle w:val="Sansinterligne"/>
              <w:rPr>
                <w:sz w:val="18"/>
                <w:szCs w:val="18"/>
              </w:rPr>
            </w:pPr>
            <w:r w:rsidRPr="00FC6292">
              <w:rPr>
                <w:sz w:val="18"/>
                <w:szCs w:val="18"/>
              </w:rPr>
              <w:t>Nbr de jours/heures travaillés par semaine/mois.</w:t>
            </w:r>
          </w:p>
          <w:p w14:paraId="11B91049" w14:textId="18A703DC" w:rsidR="00AB04D0" w:rsidRPr="00FC6292" w:rsidRDefault="00E044FE" w:rsidP="00AB04D0">
            <w:pPr>
              <w:pStyle w:val="Sansinterligne"/>
              <w:rPr>
                <w:sz w:val="18"/>
                <w:szCs w:val="18"/>
              </w:rPr>
            </w:pPr>
            <w:r w:rsidRPr="00FC6292">
              <w:rPr>
                <w:sz w:val="18"/>
                <w:szCs w:val="18"/>
              </w:rPr>
              <w:t xml:space="preserve">Le </w:t>
            </w:r>
            <w:r w:rsidR="00AB04D0" w:rsidRPr="00FC6292">
              <w:rPr>
                <w:sz w:val="18"/>
                <w:szCs w:val="18"/>
              </w:rPr>
              <w:t>maximum de charges</w:t>
            </w:r>
          </w:p>
          <w:p w14:paraId="03B28070" w14:textId="7D37A031" w:rsidR="00AB04D0" w:rsidRPr="00FC6292" w:rsidRDefault="00E044FE" w:rsidP="00AB04D0">
            <w:pPr>
              <w:pStyle w:val="Sansinterligne"/>
              <w:rPr>
                <w:sz w:val="18"/>
                <w:szCs w:val="18"/>
              </w:rPr>
            </w:pPr>
            <w:r w:rsidRPr="00FC6292">
              <w:rPr>
                <w:sz w:val="18"/>
                <w:szCs w:val="18"/>
              </w:rPr>
              <w:t>Le</w:t>
            </w:r>
            <w:r w:rsidR="00AB04D0" w:rsidRPr="00FC6292">
              <w:rPr>
                <w:sz w:val="18"/>
                <w:szCs w:val="18"/>
              </w:rPr>
              <w:t xml:space="preserve"> maximum d’investissement financier personnel</w:t>
            </w:r>
            <w:r w:rsidRPr="00FC6292">
              <w:rPr>
                <w:sz w:val="18"/>
                <w:szCs w:val="18"/>
              </w:rPr>
              <w:t xml:space="preserve">. </w:t>
            </w:r>
          </w:p>
          <w:p w14:paraId="43027A3E" w14:textId="05DD7E35" w:rsidR="00AB04D0" w:rsidRPr="00FC6292" w:rsidRDefault="00E044FE" w:rsidP="00AB04D0">
            <w:pPr>
              <w:pStyle w:val="Sansinterligne"/>
              <w:rPr>
                <w:sz w:val="18"/>
                <w:szCs w:val="18"/>
              </w:rPr>
            </w:pPr>
            <w:r w:rsidRPr="00FC6292">
              <w:rPr>
                <w:sz w:val="18"/>
                <w:szCs w:val="18"/>
              </w:rPr>
              <w:t xml:space="preserve">Le chiffre d’affaires souhaité.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BC5C" w14:textId="77777777" w:rsidR="00AB04D0" w:rsidRPr="00FC6292" w:rsidRDefault="00AB04D0" w:rsidP="00AB04D0">
            <w:pPr>
              <w:pStyle w:val="Sansinterligne"/>
              <w:rPr>
                <w:sz w:val="18"/>
                <w:szCs w:val="18"/>
              </w:rPr>
            </w:pPr>
            <w:r w:rsidRPr="00FC6292">
              <w:rPr>
                <w:sz w:val="18"/>
                <w:szCs w:val="18"/>
              </w:rPr>
              <w:t>Comment je vais mettre en place mes productions ?</w:t>
            </w:r>
          </w:p>
          <w:p w14:paraId="307AF1A9" w14:textId="61EE2AEF" w:rsidR="00AB04D0" w:rsidRPr="00FC6292" w:rsidRDefault="00AB04D0" w:rsidP="00AB04D0">
            <w:pPr>
              <w:pStyle w:val="Sansinterligne"/>
              <w:rPr>
                <w:sz w:val="18"/>
                <w:szCs w:val="18"/>
              </w:rPr>
            </w:pPr>
            <w:r w:rsidRPr="00FC6292">
              <w:rPr>
                <w:sz w:val="18"/>
                <w:szCs w:val="18"/>
              </w:rPr>
              <w:t>Comment je vais mettre en place mes circuits de commercialisation ? Qu’est-ce que je vais vendre et à qui ?</w:t>
            </w:r>
          </w:p>
          <w:p w14:paraId="69243B81" w14:textId="77777777" w:rsidR="00AB04D0" w:rsidRDefault="00AB04D0" w:rsidP="00FC6292">
            <w:pPr>
              <w:pStyle w:val="Sansinterligne"/>
              <w:rPr>
                <w:sz w:val="18"/>
                <w:szCs w:val="18"/>
              </w:rPr>
            </w:pPr>
            <w:r w:rsidRPr="00FC6292">
              <w:rPr>
                <w:sz w:val="18"/>
                <w:szCs w:val="18"/>
              </w:rPr>
              <w:t xml:space="preserve">Quels outils et mesures de communication, je dois mettre en place ? </w:t>
            </w:r>
          </w:p>
          <w:p w14:paraId="5118637B" w14:textId="60075E4B" w:rsidR="00D11A00" w:rsidRPr="00FC6292" w:rsidRDefault="00D11A00" w:rsidP="00FC6292">
            <w:pPr>
              <w:pStyle w:val="Sansinterlig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Qualité de vie au travail ? Valeurs ? Formations ? </w:t>
            </w:r>
          </w:p>
        </w:tc>
      </w:tr>
    </w:tbl>
    <w:p w14:paraId="11C5501F" w14:textId="77777777" w:rsidR="00AB04D0" w:rsidRDefault="00AB04D0" w:rsidP="00AB04D0">
      <w:pPr>
        <w:rPr>
          <w:rFonts w:ascii="Congress" w:hAnsi="Congress" w:cs="Congress"/>
        </w:rPr>
      </w:pPr>
    </w:p>
    <w:tbl>
      <w:tblPr>
        <w:tblW w:w="0" w:type="auto"/>
        <w:tblInd w:w="-8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6"/>
        <w:gridCol w:w="3621"/>
        <w:gridCol w:w="3436"/>
      </w:tblGrid>
      <w:tr w:rsidR="00AB04D0" w14:paraId="69C71A36" w14:textId="77777777" w:rsidTr="00922842">
        <w:trPr>
          <w:trHeight w:val="827"/>
        </w:trPr>
        <w:tc>
          <w:tcPr>
            <w:tcW w:w="26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</w:tcPr>
          <w:p w14:paraId="599F7BC5" w14:textId="77777777" w:rsidR="00AB04D0" w:rsidRDefault="00AB04D0" w:rsidP="008B4376">
            <w:pPr>
              <w:widowControl w:val="0"/>
              <w:snapToGrid w:val="0"/>
              <w:spacing w:before="0"/>
              <w:rPr>
                <w:rFonts w:ascii="Congress" w:hAnsi="Congress" w:cs="Congress"/>
                <w:color w:val="FF0000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FFFFFF"/>
            <w:vAlign w:val="center"/>
          </w:tcPr>
          <w:p w14:paraId="24316280" w14:textId="04C099A3" w:rsidR="00AB04D0" w:rsidRPr="00922842" w:rsidRDefault="00AB04D0" w:rsidP="00922842">
            <w:pPr>
              <w:pStyle w:val="Sansinterligne"/>
              <w:jc w:val="center"/>
              <w:rPr>
                <w:b/>
                <w:bCs/>
              </w:rPr>
            </w:pPr>
            <w:r w:rsidRPr="00AB04D0">
              <w:rPr>
                <w:b/>
                <w:bCs/>
              </w:rPr>
              <w:t>Objectifs quantitatifs</w:t>
            </w:r>
          </w:p>
        </w:tc>
        <w:tc>
          <w:tcPr>
            <w:tcW w:w="343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FFFFFF"/>
            <w:vAlign w:val="center"/>
          </w:tcPr>
          <w:p w14:paraId="30528BBA" w14:textId="164C3602" w:rsidR="00AB04D0" w:rsidRPr="00922842" w:rsidRDefault="00AB04D0" w:rsidP="00922842">
            <w:pPr>
              <w:pStyle w:val="Sansinterligne"/>
              <w:jc w:val="center"/>
              <w:rPr>
                <w:b/>
                <w:bCs/>
              </w:rPr>
            </w:pPr>
            <w:r w:rsidRPr="00AB04D0">
              <w:rPr>
                <w:b/>
                <w:bCs/>
              </w:rPr>
              <w:t>Objectifs qualitatifs</w:t>
            </w:r>
          </w:p>
        </w:tc>
      </w:tr>
      <w:tr w:rsidR="00AB04D0" w14:paraId="1F9B0DEC" w14:textId="77777777" w:rsidTr="008B4376">
        <w:trPr>
          <w:trHeight w:val="1353"/>
        </w:trPr>
        <w:tc>
          <w:tcPr>
            <w:tcW w:w="26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vAlign w:val="center"/>
          </w:tcPr>
          <w:p w14:paraId="164579F0" w14:textId="77777777" w:rsidR="00AB04D0" w:rsidRPr="00AB04D0" w:rsidRDefault="00AB04D0" w:rsidP="00AB04D0">
            <w:pPr>
              <w:pStyle w:val="Sansinterligne"/>
              <w:jc w:val="center"/>
              <w:rPr>
                <w:b/>
                <w:bCs/>
              </w:rPr>
            </w:pPr>
            <w:r w:rsidRPr="00AB04D0">
              <w:rPr>
                <w:b/>
                <w:bCs/>
              </w:rPr>
              <w:t>1ère Année</w:t>
            </w:r>
          </w:p>
        </w:tc>
        <w:tc>
          <w:tcPr>
            <w:tcW w:w="362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FFFFFF"/>
          </w:tcPr>
          <w:p w14:paraId="0263AA62" w14:textId="77777777" w:rsidR="00AB04D0" w:rsidRDefault="00AB04D0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  <w:p w14:paraId="6079918E" w14:textId="77777777" w:rsidR="00AB04D0" w:rsidRDefault="00AB04D0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  <w:p w14:paraId="3A1EECC6" w14:textId="37C5C740" w:rsidR="00A5526E" w:rsidRDefault="00A5526E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  <w:p w14:paraId="3979AFCD" w14:textId="77777777" w:rsidR="00A5526E" w:rsidRDefault="00A5526E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  <w:p w14:paraId="522BE7C4" w14:textId="77777777" w:rsidR="00A5526E" w:rsidRDefault="00A5526E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  <w:p w14:paraId="06121DD5" w14:textId="77777777" w:rsidR="00A5526E" w:rsidRDefault="00A5526E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  <w:p w14:paraId="448C1BF0" w14:textId="79672C0E" w:rsidR="00A5526E" w:rsidRDefault="00A5526E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FFFFFF"/>
          </w:tcPr>
          <w:p w14:paraId="4E1891B8" w14:textId="77777777" w:rsidR="00AB04D0" w:rsidRDefault="00AB04D0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</w:tc>
      </w:tr>
      <w:tr w:rsidR="00AB04D0" w14:paraId="040A37DC" w14:textId="77777777" w:rsidTr="008B4376">
        <w:trPr>
          <w:trHeight w:val="1399"/>
        </w:trPr>
        <w:tc>
          <w:tcPr>
            <w:tcW w:w="26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vAlign w:val="center"/>
          </w:tcPr>
          <w:p w14:paraId="1A71D48E" w14:textId="77777777" w:rsidR="00AB04D0" w:rsidRPr="00AB04D0" w:rsidRDefault="00AB04D0" w:rsidP="00AB04D0">
            <w:pPr>
              <w:pStyle w:val="Sansinterligne"/>
              <w:jc w:val="center"/>
              <w:rPr>
                <w:b/>
                <w:bCs/>
              </w:rPr>
            </w:pPr>
            <w:r w:rsidRPr="00AB04D0">
              <w:rPr>
                <w:b/>
                <w:bCs/>
              </w:rPr>
              <w:t>2ème année</w:t>
            </w:r>
          </w:p>
        </w:tc>
        <w:tc>
          <w:tcPr>
            <w:tcW w:w="362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FFFFFF"/>
          </w:tcPr>
          <w:p w14:paraId="1BF3F972" w14:textId="77777777" w:rsidR="00AB04D0" w:rsidRDefault="00AB04D0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  <w:p w14:paraId="6352ED61" w14:textId="77777777" w:rsidR="00AB04D0" w:rsidRDefault="00AB04D0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  <w:p w14:paraId="10D4BC05" w14:textId="77777777" w:rsidR="00A5526E" w:rsidRDefault="00A5526E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  <w:p w14:paraId="7A085916" w14:textId="77777777" w:rsidR="00A5526E" w:rsidRDefault="00A5526E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  <w:p w14:paraId="38E1B712" w14:textId="77777777" w:rsidR="00A5526E" w:rsidRDefault="00A5526E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  <w:p w14:paraId="15F3B95E" w14:textId="77777777" w:rsidR="00A5526E" w:rsidRDefault="00A5526E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  <w:p w14:paraId="79B5442E" w14:textId="46390EA5" w:rsidR="00A5526E" w:rsidRDefault="00A5526E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FFFFFF"/>
          </w:tcPr>
          <w:p w14:paraId="3A059AA3" w14:textId="77777777" w:rsidR="00AB04D0" w:rsidRDefault="00AB04D0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</w:tc>
      </w:tr>
      <w:tr w:rsidR="00AB04D0" w14:paraId="6BD8EBED" w14:textId="77777777" w:rsidTr="008B4376">
        <w:trPr>
          <w:trHeight w:val="1386"/>
        </w:trPr>
        <w:tc>
          <w:tcPr>
            <w:tcW w:w="269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vAlign w:val="center"/>
          </w:tcPr>
          <w:p w14:paraId="170DA1D4" w14:textId="77777777" w:rsidR="00AB04D0" w:rsidRPr="00AB04D0" w:rsidRDefault="00AB04D0" w:rsidP="00AB04D0">
            <w:pPr>
              <w:pStyle w:val="Sansinterligne"/>
              <w:jc w:val="center"/>
              <w:rPr>
                <w:b/>
                <w:bCs/>
              </w:rPr>
            </w:pPr>
            <w:r w:rsidRPr="00AB04D0">
              <w:rPr>
                <w:b/>
                <w:bCs/>
              </w:rPr>
              <w:t>3ème année</w:t>
            </w:r>
          </w:p>
        </w:tc>
        <w:tc>
          <w:tcPr>
            <w:tcW w:w="362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FFFFFF"/>
          </w:tcPr>
          <w:p w14:paraId="0106109F" w14:textId="77777777" w:rsidR="00AB04D0" w:rsidRDefault="00AB04D0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  <w:p w14:paraId="23EB8C2A" w14:textId="77777777" w:rsidR="00AB04D0" w:rsidRDefault="00AB04D0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  <w:p w14:paraId="55405FBB" w14:textId="77777777" w:rsidR="00A5526E" w:rsidRDefault="00A5526E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  <w:p w14:paraId="60553CE7" w14:textId="77777777" w:rsidR="00A5526E" w:rsidRDefault="00A5526E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  <w:p w14:paraId="5D8C0127" w14:textId="77777777" w:rsidR="00A5526E" w:rsidRDefault="00A5526E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  <w:p w14:paraId="48351725" w14:textId="77777777" w:rsidR="00A5526E" w:rsidRDefault="00A5526E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  <w:p w14:paraId="60B845A1" w14:textId="5F151E37" w:rsidR="00A5526E" w:rsidRDefault="00A5526E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FFFFFF"/>
          </w:tcPr>
          <w:p w14:paraId="18540F3A" w14:textId="77777777" w:rsidR="00AB04D0" w:rsidRDefault="00AB04D0" w:rsidP="008B4376">
            <w:pPr>
              <w:widowControl w:val="0"/>
              <w:snapToGrid w:val="0"/>
              <w:spacing w:before="57" w:after="57"/>
              <w:rPr>
                <w:rFonts w:ascii="Congress" w:hAnsi="Congress" w:cs="Congress"/>
                <w:sz w:val="24"/>
                <w:szCs w:val="24"/>
              </w:rPr>
            </w:pPr>
          </w:p>
        </w:tc>
      </w:tr>
    </w:tbl>
    <w:p w14:paraId="7EBA25F5" w14:textId="0F067E4D" w:rsidR="00A5526E" w:rsidRDefault="00A5526E" w:rsidP="00A5526E"/>
    <w:p w14:paraId="0727FB23" w14:textId="77777777" w:rsidR="003E3464" w:rsidRPr="00A5526E" w:rsidRDefault="003E3464" w:rsidP="00A5526E"/>
    <w:p w14:paraId="0CA7924E" w14:textId="77777777" w:rsidR="00D961C7" w:rsidRDefault="00D961C7">
      <w:pPr>
        <w:suppressAutoHyphens w:val="0"/>
        <w:spacing w:before="0" w:after="160" w:line="259" w:lineRule="auto"/>
        <w:rPr>
          <w:rFonts w:ascii="Comic Sans MS" w:eastAsia="Open Sans" w:hAnsi="Comic Sans MS" w:cs="Open Sans"/>
          <w:b/>
          <w:bCs/>
          <w:sz w:val="20"/>
          <w:szCs w:val="20"/>
          <w:u w:val="single"/>
        </w:rPr>
      </w:pPr>
      <w:r>
        <w:br w:type="page"/>
      </w:r>
    </w:p>
    <w:p w14:paraId="30B58D54" w14:textId="5A4E65E3" w:rsidR="0009022F" w:rsidRDefault="0009022F" w:rsidP="0009022F">
      <w:pPr>
        <w:pStyle w:val="Titre3"/>
        <w:rPr>
          <w:rStyle w:val="WW8Num1z0"/>
        </w:rPr>
      </w:pPr>
      <w:r>
        <w:lastRenderedPageBreak/>
        <w:t>Salaire</w:t>
      </w:r>
      <w:r w:rsidR="00533FE7">
        <w:t xml:space="preserve"> chargé</w:t>
      </w:r>
      <w:r>
        <w:t xml:space="preserve"> </w:t>
      </w:r>
      <w:r w:rsidRPr="00621635">
        <w:rPr>
          <w:rStyle w:val="WW8Num1z0"/>
        </w:rPr>
        <w:t>envisagé</w:t>
      </w:r>
      <w:r w:rsidR="00533FE7">
        <w:rPr>
          <w:rStyle w:val="WW8Num1z0"/>
        </w:rPr>
        <w:t> :</w:t>
      </w:r>
    </w:p>
    <w:p w14:paraId="4EED6A0C" w14:textId="77777777" w:rsidR="00C30987" w:rsidRPr="009628F2" w:rsidRDefault="00533FE7" w:rsidP="00533FE7">
      <w:pPr>
        <w:pStyle w:val="Sansinterligne"/>
        <w:rPr>
          <w:i/>
          <w:iCs/>
          <w:sz w:val="18"/>
          <w:szCs w:val="18"/>
        </w:rPr>
      </w:pPr>
      <w:r w:rsidRPr="009628F2">
        <w:rPr>
          <w:i/>
          <w:iCs/>
          <w:sz w:val="18"/>
          <w:szCs w:val="18"/>
        </w:rPr>
        <w:t>Salaire chargé = salaire avec toutes les cotisations (montant total payé par l’activité)</w:t>
      </w:r>
      <w:r w:rsidR="00C30987" w:rsidRPr="009628F2">
        <w:rPr>
          <w:i/>
          <w:iCs/>
          <w:sz w:val="18"/>
          <w:szCs w:val="18"/>
        </w:rPr>
        <w:t xml:space="preserve"> </w:t>
      </w:r>
    </w:p>
    <w:p w14:paraId="6BEF76F8" w14:textId="64529365" w:rsidR="00533FE7" w:rsidRPr="009628F2" w:rsidRDefault="00533FE7" w:rsidP="00533FE7">
      <w:pPr>
        <w:pStyle w:val="Sansinterligne"/>
        <w:rPr>
          <w:i/>
          <w:iCs/>
          <w:sz w:val="18"/>
          <w:szCs w:val="18"/>
        </w:rPr>
      </w:pPr>
      <w:r w:rsidRPr="009628F2">
        <w:rPr>
          <w:i/>
          <w:iCs/>
          <w:sz w:val="18"/>
          <w:szCs w:val="18"/>
        </w:rPr>
        <w:t>= (environ) salaire net * 1,36</w:t>
      </w:r>
    </w:p>
    <w:p w14:paraId="7B3A55DA" w14:textId="768B2833" w:rsidR="00533FE7" w:rsidRPr="009628F2" w:rsidRDefault="00533FE7" w:rsidP="00533FE7">
      <w:pPr>
        <w:pStyle w:val="Sansinterligne"/>
        <w:rPr>
          <w:i/>
          <w:iCs/>
          <w:sz w:val="18"/>
          <w:szCs w:val="18"/>
        </w:rPr>
      </w:pPr>
      <w:r w:rsidRPr="009628F2">
        <w:rPr>
          <w:i/>
          <w:iCs/>
          <w:sz w:val="18"/>
          <w:szCs w:val="18"/>
        </w:rPr>
        <w:t xml:space="preserve">Par exemple, pour un salaire net de 500 €, l’activité devra payer environ 500*1.36 = 680 € </w:t>
      </w:r>
    </w:p>
    <w:p w14:paraId="53921294" w14:textId="77777777" w:rsidR="009628F2" w:rsidRPr="00533FE7" w:rsidRDefault="009628F2" w:rsidP="00533FE7">
      <w:pPr>
        <w:pStyle w:val="Sansinterligne"/>
      </w:pPr>
    </w:p>
    <w:tbl>
      <w:tblPr>
        <w:tblStyle w:val="Grilledutableau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98"/>
        <w:gridCol w:w="3297"/>
        <w:gridCol w:w="3044"/>
      </w:tblGrid>
      <w:tr w:rsidR="0009022F" w14:paraId="657417DA" w14:textId="77777777" w:rsidTr="008B4376">
        <w:trPr>
          <w:trHeight w:val="544"/>
        </w:trPr>
        <w:tc>
          <w:tcPr>
            <w:tcW w:w="32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FBAB61" w14:textId="77777777" w:rsidR="0009022F" w:rsidRDefault="0009022F" w:rsidP="008B4376">
            <w:pPr>
              <w:widowControl w:val="0"/>
              <w:spacing w:before="57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Dans 6 mois</w:t>
            </w:r>
          </w:p>
        </w:tc>
        <w:tc>
          <w:tcPr>
            <w:tcW w:w="32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EA763D" w14:textId="77777777" w:rsidR="0009022F" w:rsidRDefault="0009022F" w:rsidP="008B4376">
            <w:pPr>
              <w:widowControl w:val="0"/>
              <w:spacing w:before="57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Dans un an</w:t>
            </w:r>
          </w:p>
        </w:tc>
        <w:tc>
          <w:tcPr>
            <w:tcW w:w="30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C6DF60" w14:textId="77777777" w:rsidR="0009022F" w:rsidRDefault="0009022F" w:rsidP="008B4376">
            <w:pPr>
              <w:widowControl w:val="0"/>
              <w:spacing w:before="57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Dans 3 ans</w:t>
            </w:r>
          </w:p>
        </w:tc>
      </w:tr>
      <w:tr w:rsidR="0009022F" w14:paraId="6DFF63CB" w14:textId="77777777" w:rsidTr="008B4376">
        <w:trPr>
          <w:trHeight w:val="515"/>
        </w:trPr>
        <w:tc>
          <w:tcPr>
            <w:tcW w:w="32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C3E5F4" w14:textId="77777777" w:rsidR="0009022F" w:rsidRDefault="0009022F" w:rsidP="008B4376">
            <w:pPr>
              <w:widowControl w:val="0"/>
              <w:spacing w:before="57"/>
              <w:rPr>
                <w:rFonts w:cs="Tahoma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59A0BA" w14:textId="77777777" w:rsidR="0009022F" w:rsidRDefault="0009022F" w:rsidP="008B4376">
            <w:pPr>
              <w:widowControl w:val="0"/>
              <w:spacing w:before="57"/>
              <w:rPr>
                <w:rFonts w:cs="Tahoma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77C64D" w14:textId="77777777" w:rsidR="0009022F" w:rsidRDefault="0009022F" w:rsidP="008B4376">
            <w:pPr>
              <w:widowControl w:val="0"/>
              <w:spacing w:before="57"/>
              <w:rPr>
                <w:rFonts w:cs="Tahoma"/>
                <w:sz w:val="20"/>
                <w:szCs w:val="20"/>
              </w:rPr>
            </w:pPr>
          </w:p>
        </w:tc>
      </w:tr>
    </w:tbl>
    <w:p w14:paraId="0F2C1E9A" w14:textId="77777777" w:rsidR="009628F2" w:rsidRDefault="009628F2" w:rsidP="00A5526E">
      <w:pPr>
        <w:pStyle w:val="Sansinterligne"/>
      </w:pPr>
    </w:p>
    <w:p w14:paraId="385613D4" w14:textId="77777777" w:rsidR="00A5526E" w:rsidRDefault="00A5526E" w:rsidP="00A5526E">
      <w:pPr>
        <w:pStyle w:val="Sansinterligne"/>
      </w:pPr>
    </w:p>
    <w:p w14:paraId="30992386" w14:textId="738E1402" w:rsidR="0064121B" w:rsidRDefault="008A25B5" w:rsidP="008A25B5">
      <w:pPr>
        <w:pStyle w:val="Titre2"/>
      </w:pPr>
      <w:r>
        <w:t xml:space="preserve">Prévisionnel </w:t>
      </w:r>
    </w:p>
    <w:p w14:paraId="0D14784A" w14:textId="77777777" w:rsidR="008A25B5" w:rsidRPr="001633AA" w:rsidRDefault="008A25B5" w:rsidP="008A25B5">
      <w:pPr>
        <w:pStyle w:val="Sansinterligne"/>
        <w:rPr>
          <w:b/>
          <w:bCs/>
        </w:rPr>
      </w:pPr>
      <w:r w:rsidRPr="001633AA">
        <w:rPr>
          <w:b/>
          <w:bCs/>
        </w:rPr>
        <w:t>Merci de compléter le mieux possible le tableau de prévisionnel joint.</w:t>
      </w:r>
    </w:p>
    <w:p w14:paraId="6557747D" w14:textId="446A5D14" w:rsidR="008A25B5" w:rsidRDefault="008A25B5" w:rsidP="008A25B5">
      <w:pPr>
        <w:pStyle w:val="Sansinterligne"/>
      </w:pPr>
      <w:r w:rsidRPr="25B8D4BD">
        <w:t>Un prévisionnel comporte un mélange de charges connues d’avance ou estimées (</w:t>
      </w:r>
      <w:r w:rsidR="00922842">
        <w:t xml:space="preserve">matière première, </w:t>
      </w:r>
      <w:r w:rsidRPr="25B8D4BD">
        <w:t>contrat téléphone, frais déplacement, achat de matériel etc.) et d’encaissements connus d’avance (si clients ou contrats certains) ou estimé/souhaité (objectifs réalisables).</w:t>
      </w:r>
    </w:p>
    <w:p w14:paraId="3F81A421" w14:textId="77777777" w:rsidR="00922842" w:rsidRDefault="00922842" w:rsidP="008A25B5">
      <w:pPr>
        <w:pStyle w:val="Sansinterligne"/>
      </w:pPr>
    </w:p>
    <w:p w14:paraId="01DCEE20" w14:textId="49B8219A" w:rsidR="00922842" w:rsidRDefault="005E459E" w:rsidP="008A25B5">
      <w:pPr>
        <w:pStyle w:val="Sansinterligne"/>
      </w:pPr>
      <w:r>
        <w:t>Le prévisionnel peut être fait sur plusieurs années si cela semble plus pertinent</w:t>
      </w:r>
      <w:r w:rsidR="00B57086">
        <w:t xml:space="preserve"> (ajouter une feuille dans l’Excel).</w:t>
      </w:r>
      <w:r>
        <w:t xml:space="preserve"> </w:t>
      </w:r>
    </w:p>
    <w:p w14:paraId="2D393AB5" w14:textId="276C2141" w:rsidR="00922842" w:rsidRDefault="00922842" w:rsidP="008A25B5">
      <w:pPr>
        <w:pStyle w:val="Sansinterligne"/>
      </w:pPr>
      <w:r>
        <w:t>Le prévisionnel doit être en H</w:t>
      </w:r>
      <w:r w:rsidR="00BF1C0E">
        <w:t xml:space="preserve">ors </w:t>
      </w:r>
      <w:r>
        <w:t>T</w:t>
      </w:r>
      <w:r w:rsidR="00BF1C0E">
        <w:t>axe</w:t>
      </w:r>
      <w:r>
        <w:t xml:space="preserve"> (les activités dans Mosaïque sont assujetties à la TVA). </w:t>
      </w:r>
    </w:p>
    <w:p w14:paraId="62167D07" w14:textId="31A61C44" w:rsidR="00A5526E" w:rsidRDefault="00A5526E" w:rsidP="006C4D5E"/>
    <w:p w14:paraId="4C973831" w14:textId="77777777" w:rsidR="00C748DB" w:rsidRDefault="00C748DB" w:rsidP="006C4D5E"/>
    <w:p w14:paraId="1070C994" w14:textId="77777777" w:rsidR="00A5526E" w:rsidRDefault="00A5526E" w:rsidP="00A5526E">
      <w:pPr>
        <w:pStyle w:val="Titre2"/>
      </w:pPr>
      <w:r>
        <w:t xml:space="preserve">Les </w:t>
      </w:r>
      <w:r w:rsidRPr="00A5526E">
        <w:t>raisons</w:t>
      </w:r>
      <w:r>
        <w:t xml:space="preserve"> principales de votre candidature à mosaïque </w:t>
      </w:r>
    </w:p>
    <w:tbl>
      <w:tblPr>
        <w:tblW w:w="992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836"/>
        <w:gridCol w:w="9087"/>
      </w:tblGrid>
      <w:tr w:rsidR="00A5526E" w14:paraId="48E6CF61" w14:textId="77777777" w:rsidTr="008B4376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F1EB90" w14:textId="77777777" w:rsidR="00A5526E" w:rsidRDefault="00A5526E" w:rsidP="008B4376">
            <w:pPr>
              <w:pStyle w:val="Sansinterligne"/>
            </w:pPr>
            <w:r>
              <w:t>Notez vos motivations dans l’ordre de vos priorités, de 1 la plus importante à 6 la moins importante</w:t>
            </w:r>
          </w:p>
        </w:tc>
      </w:tr>
      <w:tr w:rsidR="00A5526E" w14:paraId="5BCAA1DE" w14:textId="77777777" w:rsidTr="008B4376">
        <w:trPr>
          <w:trHeight w:val="340"/>
        </w:trPr>
        <w:tc>
          <w:tcPr>
            <w:tcW w:w="8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bottom"/>
          </w:tcPr>
          <w:p w14:paraId="59AEA703" w14:textId="77777777" w:rsidR="00A5526E" w:rsidRDefault="00A5526E" w:rsidP="008B4376">
            <w:pPr>
              <w:widowControl w:val="0"/>
              <w:spacing w:before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8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49F1B6" w14:textId="77777777" w:rsidR="00A5526E" w:rsidRDefault="00A5526E" w:rsidP="008B4376">
            <w:pPr>
              <w:pStyle w:val="Sansinterligne"/>
            </w:pPr>
            <w:r>
              <w:t>Accompagnement personnalisé individuel</w:t>
            </w:r>
          </w:p>
        </w:tc>
      </w:tr>
      <w:tr w:rsidR="00A5526E" w14:paraId="1A12A661" w14:textId="77777777" w:rsidTr="008B4376">
        <w:trPr>
          <w:trHeight w:val="340"/>
        </w:trPr>
        <w:tc>
          <w:tcPr>
            <w:tcW w:w="8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bottom"/>
          </w:tcPr>
          <w:p w14:paraId="07B097D2" w14:textId="77777777" w:rsidR="00A5526E" w:rsidRDefault="00A5526E" w:rsidP="008B4376">
            <w:pPr>
              <w:widowControl w:val="0"/>
              <w:spacing w:before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8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BD026C" w14:textId="77777777" w:rsidR="00A5526E" w:rsidRDefault="00A5526E" w:rsidP="008B4376">
            <w:pPr>
              <w:pStyle w:val="Sansinterligne"/>
            </w:pPr>
            <w:r>
              <w:t>Synergie collective</w:t>
            </w:r>
          </w:p>
        </w:tc>
      </w:tr>
      <w:tr w:rsidR="00A5526E" w14:paraId="3E6EE550" w14:textId="77777777" w:rsidTr="008B4376">
        <w:trPr>
          <w:trHeight w:val="340"/>
        </w:trPr>
        <w:tc>
          <w:tcPr>
            <w:tcW w:w="8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bottom"/>
          </w:tcPr>
          <w:p w14:paraId="5885931B" w14:textId="77777777" w:rsidR="00A5526E" w:rsidRDefault="00A5526E" w:rsidP="008B4376">
            <w:pPr>
              <w:widowControl w:val="0"/>
              <w:spacing w:before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8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6951AC" w14:textId="77777777" w:rsidR="00A5526E" w:rsidRDefault="00A5526E" w:rsidP="008B4376">
            <w:pPr>
              <w:pStyle w:val="Sansinterligne"/>
            </w:pPr>
            <w:r>
              <w:t>Sécurisation du parcours</w:t>
            </w:r>
          </w:p>
        </w:tc>
      </w:tr>
      <w:tr w:rsidR="00A5526E" w14:paraId="4EFB09F2" w14:textId="77777777" w:rsidTr="008B4376">
        <w:trPr>
          <w:trHeight w:val="340"/>
        </w:trPr>
        <w:tc>
          <w:tcPr>
            <w:tcW w:w="8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bottom"/>
          </w:tcPr>
          <w:p w14:paraId="3F5FFFE2" w14:textId="77777777" w:rsidR="00A5526E" w:rsidRDefault="00A5526E" w:rsidP="008B4376">
            <w:pPr>
              <w:widowControl w:val="0"/>
              <w:spacing w:before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8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0E8686D" w14:textId="77777777" w:rsidR="00A5526E" w:rsidRDefault="00A5526E" w:rsidP="008B4376">
            <w:pPr>
              <w:pStyle w:val="Sansinterligne"/>
            </w:pPr>
            <w:r>
              <w:t>Gestion comptable et administrative tenue par l’équipe support</w:t>
            </w:r>
          </w:p>
        </w:tc>
      </w:tr>
      <w:tr w:rsidR="00A5526E" w14:paraId="5254F2DF" w14:textId="77777777" w:rsidTr="008B4376">
        <w:trPr>
          <w:trHeight w:val="340"/>
        </w:trPr>
        <w:tc>
          <w:tcPr>
            <w:tcW w:w="8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bottom"/>
          </w:tcPr>
          <w:p w14:paraId="0FB9556B" w14:textId="77777777" w:rsidR="00A5526E" w:rsidRDefault="00A5526E" w:rsidP="008B4376">
            <w:pPr>
              <w:widowControl w:val="0"/>
              <w:spacing w:before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8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0EAECE" w14:textId="77777777" w:rsidR="00A5526E" w:rsidRDefault="00A5526E" w:rsidP="008B4376">
            <w:pPr>
              <w:pStyle w:val="Sansinterligne"/>
            </w:pPr>
            <w:r>
              <w:t>Test de l’activité</w:t>
            </w:r>
          </w:p>
        </w:tc>
      </w:tr>
      <w:tr w:rsidR="00A5526E" w14:paraId="59959855" w14:textId="77777777" w:rsidTr="008B4376">
        <w:trPr>
          <w:trHeight w:val="340"/>
        </w:trPr>
        <w:tc>
          <w:tcPr>
            <w:tcW w:w="8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bottom"/>
          </w:tcPr>
          <w:p w14:paraId="1FF62D48" w14:textId="77777777" w:rsidR="00A5526E" w:rsidRDefault="00A5526E" w:rsidP="008B4376">
            <w:pPr>
              <w:widowControl w:val="0"/>
              <w:snapToGrid w:val="0"/>
              <w:spacing w:before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8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20446E" w14:textId="77777777" w:rsidR="00A5526E" w:rsidRDefault="00A5526E" w:rsidP="008B4376">
            <w:pPr>
              <w:pStyle w:val="Sansinterligne"/>
            </w:pPr>
            <w:r>
              <w:t>Autres motivations à préciser :</w:t>
            </w:r>
          </w:p>
          <w:p w14:paraId="4233D595" w14:textId="77777777" w:rsidR="00BF1C0E" w:rsidRDefault="00BF1C0E" w:rsidP="008B4376">
            <w:pPr>
              <w:pStyle w:val="Sansinterligne"/>
            </w:pPr>
          </w:p>
        </w:tc>
      </w:tr>
    </w:tbl>
    <w:p w14:paraId="2647F59C" w14:textId="77777777" w:rsidR="00C748DB" w:rsidRDefault="00C748DB" w:rsidP="006C4D5E"/>
    <w:p w14:paraId="27458BC9" w14:textId="77777777" w:rsidR="00BF1C0E" w:rsidRDefault="00BF1C0E" w:rsidP="006C4D5E"/>
    <w:p w14:paraId="266332BF" w14:textId="77777777" w:rsidR="00D961C7" w:rsidRDefault="00D961C7">
      <w:pPr>
        <w:suppressAutoHyphens w:val="0"/>
        <w:spacing w:before="0" w:after="160" w:line="259" w:lineRule="auto"/>
        <w:rPr>
          <w:rFonts w:ascii="Comic Sans MS" w:eastAsia="Open Sans" w:hAnsi="Comic Sans MS" w:cs="Open Sans"/>
          <w:b/>
          <w:bCs/>
          <w:color w:val="00B050"/>
          <w:sz w:val="26"/>
          <w:szCs w:val="26"/>
          <w:u w:val="single"/>
        </w:rPr>
      </w:pPr>
      <w:r>
        <w:br w:type="page"/>
      </w:r>
    </w:p>
    <w:p w14:paraId="12848BC9" w14:textId="13A46FD6" w:rsidR="004B4C2C" w:rsidRDefault="004B4C2C" w:rsidP="00D961C7">
      <w:pPr>
        <w:pStyle w:val="Titre2"/>
        <w:tabs>
          <w:tab w:val="left" w:pos="851"/>
        </w:tabs>
      </w:pPr>
      <w:r>
        <w:lastRenderedPageBreak/>
        <w:t xml:space="preserve">Communication / engagement </w:t>
      </w:r>
    </w:p>
    <w:p w14:paraId="7226CF45" w14:textId="77777777" w:rsidR="00487599" w:rsidRDefault="00487599" w:rsidP="00487599">
      <w:pPr>
        <w:pStyle w:val="Titre3"/>
      </w:pPr>
      <w:r>
        <w:t>Avez-vous un ordinateur personnel ?</w:t>
      </w:r>
    </w:p>
    <w:p w14:paraId="55EA706B" w14:textId="1D527C52" w:rsidR="00487599" w:rsidRDefault="00487599" w:rsidP="00487599">
      <w:pPr>
        <w:pStyle w:val="Titre3"/>
      </w:pPr>
    </w:p>
    <w:p w14:paraId="00780DEA" w14:textId="77777777" w:rsidR="00907EFA" w:rsidRPr="00907EFA" w:rsidRDefault="00907EFA" w:rsidP="00907EFA">
      <w:pPr>
        <w:pStyle w:val="Sansinterligne"/>
      </w:pPr>
    </w:p>
    <w:p w14:paraId="1DE79782" w14:textId="5AB1FA17" w:rsidR="00487599" w:rsidRDefault="00487599" w:rsidP="00487599">
      <w:pPr>
        <w:pStyle w:val="Titre3"/>
      </w:pPr>
      <w:r>
        <w:t xml:space="preserve">A quelle fréquence consultez-vous vos </w:t>
      </w:r>
      <w:proofErr w:type="gramStart"/>
      <w:r>
        <w:t>e-mails</w:t>
      </w:r>
      <w:proofErr w:type="gramEnd"/>
      <w:r>
        <w:t xml:space="preserve"> ?</w:t>
      </w:r>
    </w:p>
    <w:p w14:paraId="78D42DC7" w14:textId="4E6A0085" w:rsidR="00487599" w:rsidRDefault="00487599" w:rsidP="00907EFA">
      <w:pPr>
        <w:pStyle w:val="Sansinterligne"/>
      </w:pPr>
    </w:p>
    <w:p w14:paraId="53A2BC3E" w14:textId="77777777" w:rsidR="00907EFA" w:rsidRDefault="00907EFA" w:rsidP="00907EFA">
      <w:pPr>
        <w:pStyle w:val="Sansinterligne"/>
      </w:pPr>
    </w:p>
    <w:p w14:paraId="692F358A" w14:textId="1BEDA652" w:rsidR="00487599" w:rsidRDefault="00907EFA" w:rsidP="00907EFA">
      <w:pPr>
        <w:pStyle w:val="Titre3"/>
      </w:pPr>
      <w:r>
        <w:t xml:space="preserve">Combien de jours par an </w:t>
      </w:r>
      <w:proofErr w:type="spellStart"/>
      <w:r>
        <w:t>pourrez vous</w:t>
      </w:r>
      <w:proofErr w:type="spellEnd"/>
      <w:r>
        <w:t xml:space="preserve"> vous libérer pour participer au collectif de Mosaïque (atelier, rencontre, échange de pratique, AG, …) ?</w:t>
      </w:r>
    </w:p>
    <w:p w14:paraId="071255D5" w14:textId="65738F23" w:rsidR="00907EFA" w:rsidRDefault="00907EFA" w:rsidP="00907EFA"/>
    <w:p w14:paraId="4E8577AA" w14:textId="77777777" w:rsidR="00907EFA" w:rsidRPr="00907EFA" w:rsidRDefault="00907EFA" w:rsidP="00907EFA"/>
    <w:p w14:paraId="1FBFDF65" w14:textId="77777777" w:rsidR="004B4C2C" w:rsidRPr="004B4C2C" w:rsidRDefault="004B4C2C" w:rsidP="004B4C2C">
      <w:pPr>
        <w:pStyle w:val="Sansinterligne"/>
      </w:pPr>
    </w:p>
    <w:p w14:paraId="55178E2C" w14:textId="20E529E2" w:rsidR="0064121B" w:rsidRDefault="0064121B" w:rsidP="00D961C7">
      <w:pPr>
        <w:pStyle w:val="Titre2"/>
        <w:tabs>
          <w:tab w:val="left" w:pos="851"/>
        </w:tabs>
      </w:pPr>
      <w:r>
        <w:t xml:space="preserve">Vos observations </w:t>
      </w:r>
    </w:p>
    <w:p w14:paraId="2C67FF07" w14:textId="63F3CD9D" w:rsidR="0064121B" w:rsidRDefault="0064121B" w:rsidP="0064121B">
      <w:pPr>
        <w:pStyle w:val="Sansinterligne"/>
      </w:pPr>
      <w:r>
        <w:t>Facultatif : utilisez cette partie pour vous exprimer, préciser des éléments de votre projet</w:t>
      </w:r>
      <w:r w:rsidR="00954680">
        <w:t>.</w:t>
      </w:r>
    </w:p>
    <w:p w14:paraId="3D0C4F32" w14:textId="1C471100" w:rsidR="00A5526E" w:rsidRDefault="00A5526E" w:rsidP="0064121B">
      <w:pPr>
        <w:pStyle w:val="Sansinterligne"/>
      </w:pPr>
    </w:p>
    <w:p w14:paraId="6D63ECB0" w14:textId="4CC89140" w:rsidR="00A5526E" w:rsidRDefault="00A5526E" w:rsidP="0064121B">
      <w:pPr>
        <w:pStyle w:val="Sansinterligne"/>
      </w:pPr>
    </w:p>
    <w:p w14:paraId="25BEB146" w14:textId="60538152" w:rsidR="00954680" w:rsidRDefault="00954680" w:rsidP="0064121B">
      <w:pPr>
        <w:pStyle w:val="Sansinterligne"/>
      </w:pPr>
    </w:p>
    <w:p w14:paraId="7E95189A" w14:textId="38DDC8C7" w:rsidR="00C748DB" w:rsidRDefault="00C748DB" w:rsidP="0064121B">
      <w:pPr>
        <w:pStyle w:val="Sansinterligne"/>
      </w:pPr>
    </w:p>
    <w:p w14:paraId="09D54AEB" w14:textId="62CDED94" w:rsidR="00A5526E" w:rsidRDefault="00A5526E" w:rsidP="0064121B">
      <w:pPr>
        <w:pStyle w:val="Sansinterligne"/>
      </w:pPr>
    </w:p>
    <w:p w14:paraId="11202029" w14:textId="187E6CC2" w:rsidR="00C748DB" w:rsidRDefault="00C748DB" w:rsidP="0064121B">
      <w:pPr>
        <w:pStyle w:val="Sansinterligne"/>
      </w:pPr>
    </w:p>
    <w:p w14:paraId="23C6378A" w14:textId="77777777" w:rsidR="00860C62" w:rsidRDefault="00860C62" w:rsidP="0064121B">
      <w:pPr>
        <w:pStyle w:val="Sansinterligne"/>
      </w:pPr>
    </w:p>
    <w:p w14:paraId="5615CA5F" w14:textId="123E02D0" w:rsidR="00507F37" w:rsidRDefault="00507F37" w:rsidP="00860C62">
      <w:pPr>
        <w:pStyle w:val="Sansinterligne"/>
        <w:spacing w:before="80" w:line="276" w:lineRule="auto"/>
        <w:ind w:right="-284"/>
      </w:pPr>
      <w:r>
        <w:sym w:font="Wingdings" w:char="F071"/>
      </w:r>
      <w:r>
        <w:t xml:space="preserve"> J’ai participé à la </w:t>
      </w:r>
      <w:proofErr w:type="spellStart"/>
      <w:r>
        <w:t>visio</w:t>
      </w:r>
      <w:proofErr w:type="spellEnd"/>
      <w:r>
        <w:t xml:space="preserve"> intégration </w:t>
      </w:r>
      <w:proofErr w:type="spellStart"/>
      <w:r>
        <w:t>Mosagri</w:t>
      </w:r>
      <w:proofErr w:type="spellEnd"/>
      <w:r>
        <w:t xml:space="preserve"> le</w:t>
      </w:r>
      <w:proofErr w:type="gramStart"/>
      <w:r>
        <w:t xml:space="preserve"> </w:t>
      </w:r>
      <w:bookmarkStart w:id="14" w:name="_Hlk218843854"/>
      <w:r w:rsidR="00860C62">
        <w:t>....</w:t>
      </w:r>
      <w:proofErr w:type="gramEnd"/>
      <w:r w:rsidR="00860C62">
        <w:t>.</w:t>
      </w:r>
      <w:proofErr w:type="gramStart"/>
      <w:r w:rsidR="00860C62">
        <w:t>/....</w:t>
      </w:r>
      <w:proofErr w:type="gramEnd"/>
      <w:r w:rsidR="00860C62">
        <w:t>.</w:t>
      </w:r>
      <w:proofErr w:type="gramStart"/>
      <w:r w:rsidR="00860C62">
        <w:t>/....</w:t>
      </w:r>
      <w:proofErr w:type="gramEnd"/>
      <w:r w:rsidR="00860C62">
        <w:t>.</w:t>
      </w:r>
      <w:bookmarkEnd w:id="14"/>
      <w:r w:rsidR="00860C62">
        <w:t xml:space="preserve"> </w:t>
      </w:r>
      <w:proofErr w:type="gramStart"/>
      <w:r w:rsidR="00860C62">
        <w:t>ou</w:t>
      </w:r>
      <w:proofErr w:type="gramEnd"/>
      <w:r w:rsidR="00860C62">
        <w:t xml:space="preserve"> </w:t>
      </w:r>
      <w:r>
        <w:t xml:space="preserve">m’engage à </w:t>
      </w:r>
      <w:r w:rsidR="00860C62">
        <w:t xml:space="preserve">y </w:t>
      </w:r>
      <w:r>
        <w:t xml:space="preserve">participer </w:t>
      </w:r>
      <w:r w:rsidRPr="00507F37">
        <w:t>le</w:t>
      </w:r>
      <w:proofErr w:type="gramStart"/>
      <w:r w:rsidRPr="00507F37">
        <w:t xml:space="preserve"> </w:t>
      </w:r>
      <w:r w:rsidR="00860C62">
        <w:t>....</w:t>
      </w:r>
      <w:proofErr w:type="gramEnd"/>
      <w:r w:rsidR="00860C62">
        <w:t>.</w:t>
      </w:r>
      <w:proofErr w:type="gramStart"/>
      <w:r w:rsidR="00860C62">
        <w:t>/....</w:t>
      </w:r>
      <w:proofErr w:type="gramEnd"/>
      <w:r w:rsidR="00860C62">
        <w:t>.</w:t>
      </w:r>
      <w:proofErr w:type="gramStart"/>
      <w:r w:rsidR="00860C62">
        <w:t>/....</w:t>
      </w:r>
      <w:proofErr w:type="gramEnd"/>
      <w:r w:rsidR="00860C62">
        <w:t>.</w:t>
      </w:r>
    </w:p>
    <w:p w14:paraId="5722BEC6" w14:textId="70322082" w:rsidR="00507F37" w:rsidRDefault="00507F37" w:rsidP="00860C62">
      <w:pPr>
        <w:pStyle w:val="Sansinterligne"/>
        <w:spacing w:before="80" w:line="276" w:lineRule="auto"/>
      </w:pPr>
      <w:r>
        <w:sym w:font="Wingdings" w:char="F071"/>
      </w:r>
      <w:r>
        <w:t xml:space="preserve"> J’ai visité le site le ..........................</w:t>
      </w:r>
    </w:p>
    <w:p w14:paraId="6AFD9EA6" w14:textId="5C9764C3" w:rsidR="00507F37" w:rsidRDefault="00507F37" w:rsidP="00860C62">
      <w:pPr>
        <w:pStyle w:val="Sansinterligne"/>
        <w:spacing w:before="80" w:line="276" w:lineRule="auto"/>
      </w:pPr>
      <w:r>
        <w:sym w:font="Wingdings" w:char="F071"/>
      </w:r>
      <w:r>
        <w:t xml:space="preserve"> </w:t>
      </w:r>
      <w:r w:rsidRPr="00860C62">
        <w:rPr>
          <w:b/>
          <w:bCs/>
        </w:rPr>
        <w:t>Si</w:t>
      </w:r>
      <w:r>
        <w:t xml:space="preserve"> je suis sélectionné(e), je m’engage à me rendre disponible pour un entretien en présentiel à Hyères avec le comité de sélection le </w:t>
      </w:r>
      <w:r w:rsidR="00860C62">
        <w:t>12/02/2026 après-midi</w:t>
      </w:r>
    </w:p>
    <w:p w14:paraId="1F79B274" w14:textId="6DC1A21E" w:rsidR="00860C62" w:rsidRDefault="00860C62" w:rsidP="00860C62">
      <w:pPr>
        <w:pStyle w:val="Sansinterligne"/>
        <w:spacing w:before="80" w:line="276" w:lineRule="auto"/>
      </w:pPr>
      <w:r>
        <w:sym w:font="Wingdings" w:char="F071"/>
      </w:r>
      <w:r>
        <w:t xml:space="preserve"> </w:t>
      </w:r>
      <w:r w:rsidRPr="00860C62">
        <w:rPr>
          <w:b/>
          <w:bCs/>
        </w:rPr>
        <w:t>Si</w:t>
      </w:r>
      <w:r>
        <w:t xml:space="preserve"> je suis sélectionné(e), je m’engage à me rendre disponible pour </w:t>
      </w:r>
      <w:r>
        <w:t xml:space="preserve">une journée d’intégration avec </w:t>
      </w:r>
      <w:proofErr w:type="spellStart"/>
      <w:r>
        <w:t>Mosagri</w:t>
      </w:r>
      <w:proofErr w:type="spellEnd"/>
      <w:r>
        <w:t xml:space="preserve"> en</w:t>
      </w:r>
      <w:r>
        <w:t xml:space="preserve"> présentiel à </w:t>
      </w:r>
      <w:r>
        <w:t>Volx (04)</w:t>
      </w:r>
      <w:r>
        <w:t xml:space="preserve"> </w:t>
      </w:r>
      <w:r>
        <w:t xml:space="preserve">qui aura certainement lieu </w:t>
      </w:r>
      <w:r>
        <w:t xml:space="preserve">le </w:t>
      </w:r>
      <w:r>
        <w:t>24</w:t>
      </w:r>
      <w:r>
        <w:t>/02/2026</w:t>
      </w:r>
    </w:p>
    <w:p w14:paraId="4FA02E76" w14:textId="24C689BB" w:rsidR="00A5526E" w:rsidRDefault="00A5526E" w:rsidP="00860C62">
      <w:pPr>
        <w:pStyle w:val="Sansinterligne"/>
        <w:spacing w:line="276" w:lineRule="auto"/>
      </w:pPr>
    </w:p>
    <w:p w14:paraId="7E357BF0" w14:textId="5B504E14" w:rsidR="005D70A7" w:rsidRDefault="00A5526E" w:rsidP="00860C62">
      <w:pPr>
        <w:pStyle w:val="Sansinterligne"/>
        <w:spacing w:line="276" w:lineRule="auto"/>
        <w:jc w:val="center"/>
      </w:pPr>
      <w:r w:rsidRPr="25B8D4BD">
        <w:t xml:space="preserve">Merci </w:t>
      </w:r>
      <w:r w:rsidR="00860C62">
        <w:t>pour</w:t>
      </w:r>
      <w:r w:rsidRPr="25B8D4BD">
        <w:t xml:space="preserve"> cette présentation.</w:t>
      </w:r>
      <w:r w:rsidR="00860C62">
        <w:t xml:space="preserve"> </w:t>
      </w:r>
      <w:r w:rsidR="00860C62" w:rsidRPr="00860C62">
        <w:rPr>
          <w:b/>
          <w:bCs/>
        </w:rPr>
        <w:t>N’oubliez pas de remplir et envoyer aussi votre prévisionnel.</w:t>
      </w:r>
    </w:p>
    <w:p w14:paraId="1FB9C823" w14:textId="09DB6863" w:rsidR="00C748DB" w:rsidRDefault="005D70A7" w:rsidP="00860C62">
      <w:pPr>
        <w:pStyle w:val="Sansinterligne"/>
        <w:spacing w:line="276" w:lineRule="auto"/>
        <w:jc w:val="center"/>
      </w:pPr>
      <w:r>
        <w:t>Mathilde</w:t>
      </w:r>
      <w:r w:rsidR="00A5526E" w:rsidRPr="25B8D4BD">
        <w:t xml:space="preserve"> prendra contact avec vous après étude par l’équipe de votre dossier</w:t>
      </w:r>
      <w:r>
        <w:t>.</w:t>
      </w:r>
      <w:r w:rsidR="00A5526E" w:rsidRPr="25B8D4BD">
        <w:t xml:space="preserve"> A bientôt</w:t>
      </w:r>
      <w:r>
        <w:t> !</w:t>
      </w:r>
    </w:p>
    <w:p w14:paraId="6389C14A" w14:textId="77777777" w:rsidR="00C748DB" w:rsidRDefault="00C748DB" w:rsidP="00954680">
      <w:pPr>
        <w:pStyle w:val="Sansinterligne"/>
        <w:jc w:val="center"/>
      </w:pPr>
    </w:p>
    <w:p w14:paraId="5EDA6D6E" w14:textId="043D02C6" w:rsidR="00C748DB" w:rsidRPr="00C748DB" w:rsidRDefault="00A5526E" w:rsidP="00507F37">
      <w:pPr>
        <w:pStyle w:val="Titre2"/>
        <w:numPr>
          <w:ilvl w:val="0"/>
          <w:numId w:val="0"/>
        </w:numPr>
        <w:spacing w:line="276" w:lineRule="auto"/>
        <w:ind w:left="720" w:hanging="360"/>
        <w:jc w:val="center"/>
      </w:pPr>
      <w:r>
        <w:t>Contact</w:t>
      </w:r>
      <w:r w:rsidR="00954680">
        <w:t xml:space="preserve"> (</w:t>
      </w:r>
      <w:r w:rsidR="00860C62">
        <w:t xml:space="preserve">pour toute question, </w:t>
      </w:r>
      <w:r w:rsidR="00954680">
        <w:t>n’hésitez pas !)</w:t>
      </w:r>
      <w:r>
        <w:t> :</w:t>
      </w:r>
    </w:p>
    <w:p w14:paraId="57969225" w14:textId="4FA74932" w:rsidR="0009022F" w:rsidRPr="00C82611" w:rsidRDefault="00C61EAE" w:rsidP="00507F37">
      <w:pPr>
        <w:suppressAutoHyphens w:val="0"/>
        <w:spacing w:before="0" w:line="276" w:lineRule="auto"/>
        <w:jc w:val="center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C61EAE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Mathilde </w:t>
      </w: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BONNARD </w:t>
      </w:r>
      <w:r w:rsidR="00A7199A" w:rsidRPr="00C82611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– MOSAGRI –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cae</w:t>
      </w:r>
      <w:r w:rsidR="00A7199A" w:rsidRPr="00C82611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.mosagri@gmail.com – </w:t>
      </w:r>
      <w:r w:rsidRPr="00C61EAE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06.76.67.51.39</w:t>
      </w:r>
    </w:p>
    <w:p w14:paraId="0A9A7267" w14:textId="1145A1D7" w:rsidR="00146184" w:rsidRPr="00C82611" w:rsidRDefault="00146184" w:rsidP="00507F37">
      <w:pPr>
        <w:pStyle w:val="Sansinterligne"/>
        <w:spacing w:line="276" w:lineRule="auto"/>
        <w:jc w:val="center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C8261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Aurélia GRECH</w:t>
      </w:r>
      <w:r w:rsidRPr="00C82611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 xml:space="preserve"> – Chambre d’Agriculture – aurelia.grech@var.chambagri.fr</w:t>
      </w:r>
    </w:p>
    <w:sectPr w:rsidR="00146184" w:rsidRPr="00C82611" w:rsidSect="00D961C7">
      <w:footerReference w:type="default" r:id="rId18"/>
      <w:pgSz w:w="11906" w:h="16838"/>
      <w:pgMar w:top="1134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C723" w14:textId="77777777" w:rsidR="00185FDE" w:rsidRDefault="00185FDE" w:rsidP="00F453A6">
      <w:pPr>
        <w:spacing w:before="0"/>
      </w:pPr>
      <w:r>
        <w:separator/>
      </w:r>
    </w:p>
  </w:endnote>
  <w:endnote w:type="continuationSeparator" w:id="0">
    <w:p w14:paraId="56EF01B9" w14:textId="77777777" w:rsidR="00185FDE" w:rsidRDefault="00185FDE" w:rsidP="00F453A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ress">
    <w:altName w:val="Calibri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80503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10DA9A" w14:textId="6F9F0ACF" w:rsidR="00F453A6" w:rsidRDefault="00F453A6">
            <w:pPr>
              <w:pStyle w:val="Pieddepage"/>
              <w:jc w:val="right"/>
            </w:pPr>
            <w:r w:rsidRPr="00F453A6">
              <w:rPr>
                <w:rFonts w:ascii="Comic Sans MS" w:hAnsi="Comic Sans MS"/>
                <w:b/>
                <w:bCs/>
                <w:sz w:val="24"/>
                <w:szCs w:val="24"/>
              </w:rPr>
              <w:fldChar w:fldCharType="begin"/>
            </w:r>
            <w:r w:rsidRPr="00F453A6">
              <w:rPr>
                <w:rFonts w:ascii="Comic Sans MS" w:hAnsi="Comic Sans MS"/>
                <w:b/>
                <w:bCs/>
              </w:rPr>
              <w:instrText>PAGE</w:instrText>
            </w:r>
            <w:r w:rsidRPr="00F453A6">
              <w:rPr>
                <w:rFonts w:ascii="Comic Sans MS" w:hAnsi="Comic Sans MS"/>
                <w:b/>
                <w:bCs/>
                <w:sz w:val="24"/>
                <w:szCs w:val="24"/>
              </w:rPr>
              <w:fldChar w:fldCharType="separate"/>
            </w:r>
            <w:r w:rsidRPr="00F453A6">
              <w:rPr>
                <w:rFonts w:ascii="Comic Sans MS" w:hAnsi="Comic Sans MS"/>
                <w:b/>
                <w:bCs/>
              </w:rPr>
              <w:t>2</w:t>
            </w:r>
            <w:r w:rsidRPr="00F453A6">
              <w:rPr>
                <w:rFonts w:ascii="Comic Sans MS" w:hAnsi="Comic Sans MS"/>
                <w:b/>
                <w:bCs/>
                <w:sz w:val="24"/>
                <w:szCs w:val="24"/>
              </w:rPr>
              <w:fldChar w:fldCharType="end"/>
            </w:r>
            <w:r w:rsidRPr="00F453A6">
              <w:rPr>
                <w:rFonts w:ascii="Comic Sans MS" w:hAnsi="Comic Sans MS"/>
              </w:rPr>
              <w:t xml:space="preserve"> </w:t>
            </w:r>
            <w:r w:rsidR="00C64C51">
              <w:rPr>
                <w:rFonts w:ascii="Comic Sans MS" w:hAnsi="Comic Sans MS"/>
              </w:rPr>
              <w:t>|</w:t>
            </w:r>
            <w:r w:rsidRPr="00F453A6">
              <w:rPr>
                <w:rFonts w:ascii="Comic Sans MS" w:hAnsi="Comic Sans MS"/>
              </w:rPr>
              <w:t xml:space="preserve"> </w:t>
            </w:r>
            <w:r w:rsidRPr="00F453A6">
              <w:rPr>
                <w:rFonts w:ascii="Comic Sans MS" w:hAnsi="Comic Sans MS"/>
                <w:b/>
                <w:bCs/>
                <w:sz w:val="24"/>
                <w:szCs w:val="24"/>
              </w:rPr>
              <w:fldChar w:fldCharType="begin"/>
            </w:r>
            <w:r w:rsidRPr="00F453A6">
              <w:rPr>
                <w:rFonts w:ascii="Comic Sans MS" w:hAnsi="Comic Sans MS"/>
                <w:b/>
                <w:bCs/>
              </w:rPr>
              <w:instrText>NUMPAGES</w:instrText>
            </w:r>
            <w:r w:rsidRPr="00F453A6">
              <w:rPr>
                <w:rFonts w:ascii="Comic Sans MS" w:hAnsi="Comic Sans MS"/>
                <w:b/>
                <w:bCs/>
                <w:sz w:val="24"/>
                <w:szCs w:val="24"/>
              </w:rPr>
              <w:fldChar w:fldCharType="separate"/>
            </w:r>
            <w:r w:rsidRPr="00F453A6">
              <w:rPr>
                <w:rFonts w:ascii="Comic Sans MS" w:hAnsi="Comic Sans MS"/>
                <w:b/>
                <w:bCs/>
              </w:rPr>
              <w:t>2</w:t>
            </w:r>
            <w:r w:rsidRPr="00F453A6">
              <w:rPr>
                <w:rFonts w:ascii="Comic Sans MS" w:hAnsi="Comic Sans M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0D67F8" w14:textId="77777777" w:rsidR="00F453A6" w:rsidRDefault="00F453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ED38" w14:textId="77777777" w:rsidR="00185FDE" w:rsidRDefault="00185FDE" w:rsidP="00F453A6">
      <w:pPr>
        <w:spacing w:before="0"/>
      </w:pPr>
      <w:r>
        <w:separator/>
      </w:r>
    </w:p>
  </w:footnote>
  <w:footnote w:type="continuationSeparator" w:id="0">
    <w:p w14:paraId="78521F85" w14:textId="77777777" w:rsidR="00185FDE" w:rsidRDefault="00185FDE" w:rsidP="00F453A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</w:rPr>
    </w:lvl>
  </w:abstractNum>
  <w:abstractNum w:abstractNumId="3" w15:restartNumberingAfterBreak="0">
    <w:nsid w:val="0B8F16C3"/>
    <w:multiLevelType w:val="hybridMultilevel"/>
    <w:tmpl w:val="E2B4C5CA"/>
    <w:lvl w:ilvl="0" w:tplc="5D7CCA44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953FD"/>
    <w:multiLevelType w:val="hybridMultilevel"/>
    <w:tmpl w:val="2D0442F6"/>
    <w:lvl w:ilvl="0" w:tplc="5A3C0456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75BAA"/>
    <w:multiLevelType w:val="hybridMultilevel"/>
    <w:tmpl w:val="E304B84A"/>
    <w:lvl w:ilvl="0" w:tplc="F11C7138">
      <w:start w:val="1"/>
      <w:numFmt w:val="decimal"/>
      <w:lvlText w:val="%1."/>
      <w:lvlJc w:val="left"/>
      <w:pPr>
        <w:ind w:left="720" w:hanging="360"/>
      </w:pPr>
      <w:rPr>
        <w:rFonts w:ascii="Congress" w:hAnsi="Congress" w:cs="Congress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3394A"/>
    <w:multiLevelType w:val="multilevel"/>
    <w:tmpl w:val="702339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071159">
    <w:abstractNumId w:val="5"/>
  </w:num>
  <w:num w:numId="2" w16cid:durableId="908347047">
    <w:abstractNumId w:val="4"/>
  </w:num>
  <w:num w:numId="3" w16cid:durableId="1219780705">
    <w:abstractNumId w:val="3"/>
  </w:num>
  <w:num w:numId="4" w16cid:durableId="1180242225">
    <w:abstractNumId w:val="0"/>
  </w:num>
  <w:num w:numId="5" w16cid:durableId="1764298052">
    <w:abstractNumId w:val="1"/>
  </w:num>
  <w:num w:numId="6" w16cid:durableId="507330994">
    <w:abstractNumId w:val="2"/>
  </w:num>
  <w:num w:numId="7" w16cid:durableId="2097239276">
    <w:abstractNumId w:val="3"/>
    <w:lvlOverride w:ilvl="0">
      <w:startOverride w:val="1"/>
    </w:lvlOverride>
  </w:num>
  <w:num w:numId="8" w16cid:durableId="1174875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21"/>
    <w:rsid w:val="00012BCF"/>
    <w:rsid w:val="00061A54"/>
    <w:rsid w:val="00067E34"/>
    <w:rsid w:val="0007077B"/>
    <w:rsid w:val="00085712"/>
    <w:rsid w:val="0009022F"/>
    <w:rsid w:val="000A7E7B"/>
    <w:rsid w:val="000D415F"/>
    <w:rsid w:val="0011121B"/>
    <w:rsid w:val="00146184"/>
    <w:rsid w:val="001522B5"/>
    <w:rsid w:val="001633AA"/>
    <w:rsid w:val="001725EF"/>
    <w:rsid w:val="00173EB3"/>
    <w:rsid w:val="00185FDE"/>
    <w:rsid w:val="002218E4"/>
    <w:rsid w:val="00294784"/>
    <w:rsid w:val="002C05E5"/>
    <w:rsid w:val="002D474E"/>
    <w:rsid w:val="00334BC4"/>
    <w:rsid w:val="0034123D"/>
    <w:rsid w:val="003B0035"/>
    <w:rsid w:val="003D1645"/>
    <w:rsid w:val="003D205E"/>
    <w:rsid w:val="003E1743"/>
    <w:rsid w:val="003E3464"/>
    <w:rsid w:val="003F2016"/>
    <w:rsid w:val="003F2742"/>
    <w:rsid w:val="003F47CB"/>
    <w:rsid w:val="00413F99"/>
    <w:rsid w:val="00417C04"/>
    <w:rsid w:val="00424348"/>
    <w:rsid w:val="004412D9"/>
    <w:rsid w:val="00467C1B"/>
    <w:rsid w:val="00487599"/>
    <w:rsid w:val="004B4C2C"/>
    <w:rsid w:val="004C7B33"/>
    <w:rsid w:val="004D5F81"/>
    <w:rsid w:val="004E1A56"/>
    <w:rsid w:val="00507F37"/>
    <w:rsid w:val="005214C8"/>
    <w:rsid w:val="00533FE7"/>
    <w:rsid w:val="0054456A"/>
    <w:rsid w:val="005A0CFE"/>
    <w:rsid w:val="005A17FE"/>
    <w:rsid w:val="005D6174"/>
    <w:rsid w:val="005D70A7"/>
    <w:rsid w:val="005E459E"/>
    <w:rsid w:val="00621635"/>
    <w:rsid w:val="0064121B"/>
    <w:rsid w:val="00641735"/>
    <w:rsid w:val="0065546F"/>
    <w:rsid w:val="0067319A"/>
    <w:rsid w:val="00696942"/>
    <w:rsid w:val="00697861"/>
    <w:rsid w:val="006A1F4E"/>
    <w:rsid w:val="006C4D5E"/>
    <w:rsid w:val="006D2EE5"/>
    <w:rsid w:val="007428F4"/>
    <w:rsid w:val="0079088A"/>
    <w:rsid w:val="007A0B64"/>
    <w:rsid w:val="007C5573"/>
    <w:rsid w:val="007E2DD9"/>
    <w:rsid w:val="00805FCF"/>
    <w:rsid w:val="00810686"/>
    <w:rsid w:val="008235FD"/>
    <w:rsid w:val="00850755"/>
    <w:rsid w:val="00860C62"/>
    <w:rsid w:val="00865014"/>
    <w:rsid w:val="008742F9"/>
    <w:rsid w:val="00883901"/>
    <w:rsid w:val="00883DEF"/>
    <w:rsid w:val="008A25B5"/>
    <w:rsid w:val="008C6465"/>
    <w:rsid w:val="00907EFA"/>
    <w:rsid w:val="009114CB"/>
    <w:rsid w:val="00922842"/>
    <w:rsid w:val="00954680"/>
    <w:rsid w:val="009557A5"/>
    <w:rsid w:val="009628F2"/>
    <w:rsid w:val="0099626C"/>
    <w:rsid w:val="009C742C"/>
    <w:rsid w:val="009F1782"/>
    <w:rsid w:val="00A34FDB"/>
    <w:rsid w:val="00A53389"/>
    <w:rsid w:val="00A5526E"/>
    <w:rsid w:val="00A5673F"/>
    <w:rsid w:val="00A7199A"/>
    <w:rsid w:val="00AB04D0"/>
    <w:rsid w:val="00B44295"/>
    <w:rsid w:val="00B46806"/>
    <w:rsid w:val="00B57086"/>
    <w:rsid w:val="00B766C2"/>
    <w:rsid w:val="00BA4CFE"/>
    <w:rsid w:val="00BB53A8"/>
    <w:rsid w:val="00BD77E5"/>
    <w:rsid w:val="00BE174A"/>
    <w:rsid w:val="00BF1C0E"/>
    <w:rsid w:val="00C01B3B"/>
    <w:rsid w:val="00C02AB3"/>
    <w:rsid w:val="00C2171D"/>
    <w:rsid w:val="00C30987"/>
    <w:rsid w:val="00C30C59"/>
    <w:rsid w:val="00C57EE8"/>
    <w:rsid w:val="00C61EAE"/>
    <w:rsid w:val="00C64C51"/>
    <w:rsid w:val="00C6794A"/>
    <w:rsid w:val="00C748DB"/>
    <w:rsid w:val="00C75EFA"/>
    <w:rsid w:val="00C80F64"/>
    <w:rsid w:val="00C82611"/>
    <w:rsid w:val="00C870BE"/>
    <w:rsid w:val="00C954C0"/>
    <w:rsid w:val="00CA3FF6"/>
    <w:rsid w:val="00CD570A"/>
    <w:rsid w:val="00CE0235"/>
    <w:rsid w:val="00D072F7"/>
    <w:rsid w:val="00D076D7"/>
    <w:rsid w:val="00D11A00"/>
    <w:rsid w:val="00D444BC"/>
    <w:rsid w:val="00D46FB7"/>
    <w:rsid w:val="00D52ACA"/>
    <w:rsid w:val="00D6780E"/>
    <w:rsid w:val="00D718D0"/>
    <w:rsid w:val="00D837C2"/>
    <w:rsid w:val="00D961C7"/>
    <w:rsid w:val="00DA5BC7"/>
    <w:rsid w:val="00DA67AA"/>
    <w:rsid w:val="00DE5633"/>
    <w:rsid w:val="00E044FE"/>
    <w:rsid w:val="00E14A84"/>
    <w:rsid w:val="00E44508"/>
    <w:rsid w:val="00E9126F"/>
    <w:rsid w:val="00EE175B"/>
    <w:rsid w:val="00F406BB"/>
    <w:rsid w:val="00F41321"/>
    <w:rsid w:val="00F453A6"/>
    <w:rsid w:val="00F84CF8"/>
    <w:rsid w:val="00FB5108"/>
    <w:rsid w:val="00FB70B6"/>
    <w:rsid w:val="00FC2714"/>
    <w:rsid w:val="00FC3A3F"/>
    <w:rsid w:val="00FC6292"/>
    <w:rsid w:val="00FE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C1C1"/>
  <w15:chartTrackingRefBased/>
  <w15:docId w15:val="{FC0168AF-96A6-4511-9D67-4A930B9C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321"/>
    <w:pPr>
      <w:suppressAutoHyphens/>
      <w:spacing w:before="240" w:after="0" w:line="240" w:lineRule="auto"/>
    </w:pPr>
    <w:rPr>
      <w:rFonts w:ascii="Arial" w:eastAsia="Times New Roman" w:hAnsi="Arial" w:cs="Arial"/>
      <w:lang w:eastAsia="zh-CN"/>
    </w:rPr>
  </w:style>
  <w:style w:type="paragraph" w:styleId="Titre1">
    <w:name w:val="heading 1"/>
    <w:basedOn w:val="Sansinterligne"/>
    <w:next w:val="Normal"/>
    <w:link w:val="Titre1Car"/>
    <w:uiPriority w:val="9"/>
    <w:rsid w:val="003E1743"/>
    <w:pPr>
      <w:numPr>
        <w:numId w:val="2"/>
      </w:numPr>
      <w:outlineLvl w:val="0"/>
    </w:pPr>
    <w:rPr>
      <w:shd w:val="clear" w:color="auto" w:fill="A8D08D" w:themeFill="accent6" w:themeFillTint="99"/>
    </w:rPr>
  </w:style>
  <w:style w:type="paragraph" w:styleId="Titre2">
    <w:name w:val="heading 2"/>
    <w:basedOn w:val="Sansinterligne"/>
    <w:next w:val="Normal"/>
    <w:link w:val="Titre2Car"/>
    <w:uiPriority w:val="9"/>
    <w:unhideWhenUsed/>
    <w:qFormat/>
    <w:rsid w:val="009557A5"/>
    <w:pPr>
      <w:numPr>
        <w:numId w:val="3"/>
      </w:numPr>
      <w:outlineLvl w:val="1"/>
    </w:pPr>
    <w:rPr>
      <w:b/>
      <w:bCs/>
      <w:color w:val="00B050"/>
      <w:sz w:val="26"/>
      <w:szCs w:val="26"/>
      <w:u w:val="single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766C2"/>
    <w:pPr>
      <w:numPr>
        <w:numId w:val="0"/>
      </w:numPr>
      <w:outlineLvl w:val="2"/>
    </w:pPr>
    <w:rPr>
      <w:color w:val="auto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B766C2"/>
    <w:pPr>
      <w:spacing w:before="0" w:line="360" w:lineRule="auto"/>
    </w:pPr>
    <w:rPr>
      <w:rFonts w:ascii="Comic Sans MS" w:eastAsia="Open Sans" w:hAnsi="Comic Sans MS" w:cs="Open Sans"/>
      <w:sz w:val="20"/>
      <w:szCs w:val="20"/>
    </w:rPr>
  </w:style>
  <w:style w:type="paragraph" w:styleId="Corpsdetexte">
    <w:name w:val="Body Text"/>
    <w:basedOn w:val="Normal"/>
    <w:link w:val="CorpsdetexteCar"/>
    <w:rsid w:val="00F41321"/>
    <w:pPr>
      <w:spacing w:before="0"/>
      <w:jc w:val="center"/>
    </w:pPr>
  </w:style>
  <w:style w:type="character" w:customStyle="1" w:styleId="CorpsdetexteCar">
    <w:name w:val="Corps de texte Car"/>
    <w:basedOn w:val="Policepardfaut"/>
    <w:link w:val="Corpsdetexte"/>
    <w:rsid w:val="00F41321"/>
    <w:rPr>
      <w:rFonts w:ascii="Arial" w:eastAsia="Times New Roman" w:hAnsi="Arial" w:cs="Arial"/>
      <w:lang w:eastAsia="zh-CN"/>
    </w:rPr>
  </w:style>
  <w:style w:type="character" w:customStyle="1" w:styleId="WW8Num1z0">
    <w:name w:val="WW8Num1z0"/>
    <w:qFormat/>
    <w:rsid w:val="00621635"/>
  </w:style>
  <w:style w:type="paragraph" w:styleId="Paragraphedeliste">
    <w:name w:val="List Paragraph"/>
    <w:basedOn w:val="Normal"/>
    <w:uiPriority w:val="34"/>
    <w:qFormat/>
    <w:rsid w:val="00BD77E5"/>
    <w:pPr>
      <w:spacing w:before="0" w:after="200"/>
      <w:ind w:left="720"/>
      <w:contextualSpacing/>
    </w:pPr>
  </w:style>
  <w:style w:type="table" w:styleId="Grilledutableau">
    <w:name w:val="Table Grid"/>
    <w:basedOn w:val="TableauNormal"/>
    <w:uiPriority w:val="39"/>
    <w:qFormat/>
    <w:rsid w:val="00BD77E5"/>
    <w:pPr>
      <w:suppressAutoHyphens/>
      <w:spacing w:after="0" w:line="240" w:lineRule="auto"/>
    </w:pPr>
    <w:rPr>
      <w:rFonts w:ascii="Liberation Serif" w:eastAsia="Noto Sans CJK SC Regular" w:hAnsi="Liberation Serif" w:cs="Lohit Devanagari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E1743"/>
    <w:rPr>
      <w:rFonts w:ascii="Comic Sans MS" w:eastAsia="Open Sans" w:hAnsi="Comic Sans MS" w:cs="Open Sans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9557A5"/>
    <w:rPr>
      <w:rFonts w:ascii="Comic Sans MS" w:eastAsia="Open Sans" w:hAnsi="Comic Sans MS" w:cs="Open Sans"/>
      <w:b/>
      <w:bCs/>
      <w:color w:val="00B050"/>
      <w:sz w:val="26"/>
      <w:szCs w:val="26"/>
      <w:u w:val="single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F453A6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F453A6"/>
    <w:rPr>
      <w:rFonts w:ascii="Arial" w:eastAsia="Times New Roman" w:hAnsi="Arial" w:cs="Arial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F453A6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F453A6"/>
    <w:rPr>
      <w:rFonts w:ascii="Arial" w:eastAsia="Times New Roman" w:hAnsi="Arial" w:cs="Arial"/>
      <w:lang w:eastAsia="zh-CN"/>
    </w:rPr>
  </w:style>
  <w:style w:type="character" w:customStyle="1" w:styleId="Titre3Car">
    <w:name w:val="Titre 3 Car"/>
    <w:basedOn w:val="Policepardfaut"/>
    <w:link w:val="Titre3"/>
    <w:uiPriority w:val="9"/>
    <w:rsid w:val="00B766C2"/>
    <w:rPr>
      <w:rFonts w:ascii="Comic Sans MS" w:eastAsia="Open Sans" w:hAnsi="Comic Sans MS" w:cs="Open Sans"/>
      <w:b/>
      <w:bCs/>
      <w:sz w:val="20"/>
      <w:szCs w:val="20"/>
      <w:u w:val="single"/>
      <w:lang w:eastAsia="zh-CN"/>
    </w:rPr>
  </w:style>
  <w:style w:type="character" w:styleId="Lienhypertexte">
    <w:name w:val="Hyperlink"/>
    <w:basedOn w:val="Policepardfaut"/>
    <w:uiPriority w:val="99"/>
    <w:unhideWhenUsed/>
    <w:rsid w:val="00A552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526E"/>
    <w:rPr>
      <w:color w:val="605E5C"/>
      <w:shd w:val="clear" w:color="auto" w:fill="E1DFDD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05FCF"/>
    <w:pPr>
      <w:keepNext/>
      <w:keepLines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shd w:val="clear" w:color="auto" w:fill="auto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805FCF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805FC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4F73D-B49A-40D6-9CA7-857BC5D9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1298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Aurelia GRECH</cp:lastModifiedBy>
  <cp:revision>6</cp:revision>
  <cp:lastPrinted>2026-01-05T12:34:00Z</cp:lastPrinted>
  <dcterms:created xsi:type="dcterms:W3CDTF">2026-01-05T11:12:00Z</dcterms:created>
  <dcterms:modified xsi:type="dcterms:W3CDTF">2026-01-09T08:38:00Z</dcterms:modified>
</cp:coreProperties>
</file>